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E3" w:rsidRPr="00D073E3" w:rsidRDefault="00D073E3" w:rsidP="00D073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073E3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</w:p>
    <w:p w:rsidR="00D073E3" w:rsidRPr="00D073E3" w:rsidRDefault="00D073E3" w:rsidP="00D073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073E3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НИКОЛАЕВСКОГО</w:t>
      </w:r>
      <w:r w:rsidRPr="00D073E3">
        <w:rPr>
          <w:rFonts w:eastAsia="Calibri"/>
          <w:b/>
          <w:sz w:val="28"/>
          <w:szCs w:val="28"/>
          <w:lang w:eastAsia="en-US"/>
        </w:rPr>
        <w:t xml:space="preserve"> СЕЛЬСОВЕТА</w:t>
      </w:r>
    </w:p>
    <w:p w:rsidR="00D073E3" w:rsidRPr="00D073E3" w:rsidRDefault="00D073E3" w:rsidP="00D073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073E3">
        <w:rPr>
          <w:rFonts w:eastAsia="Calibri"/>
          <w:b/>
          <w:sz w:val="28"/>
          <w:szCs w:val="28"/>
          <w:lang w:eastAsia="en-US"/>
        </w:rPr>
        <w:t>ТАТАРСКОГО  РАЙОНА НОВОСИБИРСКОЙ ОБЛАСТИ</w:t>
      </w:r>
    </w:p>
    <w:p w:rsidR="00D073E3" w:rsidRPr="00D073E3" w:rsidRDefault="00D073E3" w:rsidP="00D073E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073E3" w:rsidRPr="00D073E3" w:rsidRDefault="00D073E3" w:rsidP="00D073E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073E3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D073E3" w:rsidRPr="00D073E3" w:rsidRDefault="00D073E3" w:rsidP="00D073E3">
      <w:pPr>
        <w:jc w:val="center"/>
        <w:rPr>
          <w:rFonts w:eastAsia="Calibri"/>
          <w:sz w:val="28"/>
          <w:szCs w:val="28"/>
          <w:lang w:eastAsia="en-US"/>
        </w:rPr>
      </w:pPr>
    </w:p>
    <w:p w:rsidR="00D073E3" w:rsidRPr="00D073E3" w:rsidRDefault="00D073E3" w:rsidP="00D073E3">
      <w:pPr>
        <w:rPr>
          <w:rFonts w:eastAsia="Calibri"/>
          <w:sz w:val="28"/>
          <w:szCs w:val="28"/>
          <w:lang w:eastAsia="en-US"/>
        </w:rPr>
      </w:pPr>
    </w:p>
    <w:p w:rsidR="00D073E3" w:rsidRPr="00D073E3" w:rsidRDefault="00D073E3" w:rsidP="00D073E3">
      <w:pPr>
        <w:jc w:val="center"/>
        <w:rPr>
          <w:rFonts w:eastAsia="Calibri"/>
          <w:sz w:val="28"/>
          <w:szCs w:val="28"/>
          <w:lang w:eastAsia="en-US"/>
        </w:rPr>
      </w:pPr>
      <w:r w:rsidRPr="00D073E3">
        <w:rPr>
          <w:rFonts w:eastAsia="Calibri"/>
          <w:sz w:val="28"/>
          <w:szCs w:val="28"/>
          <w:lang w:eastAsia="en-US"/>
        </w:rPr>
        <w:t>04.03.2021 г.                           с</w:t>
      </w:r>
      <w:proofErr w:type="gramStart"/>
      <w:r w:rsidRPr="00D073E3">
        <w:rPr>
          <w:rFonts w:eastAsia="Calibri"/>
          <w:sz w:val="28"/>
          <w:szCs w:val="28"/>
          <w:lang w:eastAsia="en-US"/>
        </w:rPr>
        <w:t>.Н</w:t>
      </w:r>
      <w:proofErr w:type="gramEnd"/>
      <w:r w:rsidRPr="00D073E3">
        <w:rPr>
          <w:rFonts w:eastAsia="Calibri"/>
          <w:sz w:val="28"/>
          <w:szCs w:val="28"/>
          <w:lang w:eastAsia="en-US"/>
        </w:rPr>
        <w:t>ик</w:t>
      </w:r>
      <w:r>
        <w:rPr>
          <w:rFonts w:eastAsia="Calibri"/>
          <w:sz w:val="28"/>
          <w:szCs w:val="28"/>
          <w:lang w:eastAsia="en-US"/>
        </w:rPr>
        <w:t>олаевка</w:t>
      </w:r>
      <w:r w:rsidRPr="00D073E3">
        <w:rPr>
          <w:rFonts w:eastAsia="Calibri"/>
          <w:sz w:val="28"/>
          <w:szCs w:val="28"/>
          <w:lang w:eastAsia="en-US"/>
        </w:rPr>
        <w:t xml:space="preserve">            </w:t>
      </w:r>
      <w:r w:rsidR="00116980">
        <w:rPr>
          <w:rFonts w:eastAsia="Calibri"/>
          <w:sz w:val="28"/>
          <w:szCs w:val="28"/>
          <w:lang w:eastAsia="en-US"/>
        </w:rPr>
        <w:t xml:space="preserve">                           №</w:t>
      </w:r>
      <w:r w:rsidR="009D4F8E">
        <w:rPr>
          <w:rFonts w:eastAsia="Calibri"/>
          <w:sz w:val="28"/>
          <w:szCs w:val="28"/>
          <w:lang w:eastAsia="en-US"/>
        </w:rPr>
        <w:t>15</w:t>
      </w:r>
    </w:p>
    <w:p w:rsidR="00D073E3" w:rsidRPr="00D073E3" w:rsidRDefault="00D073E3" w:rsidP="00D073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073E3">
        <w:rPr>
          <w:b/>
          <w:bCs/>
          <w:sz w:val="28"/>
          <w:szCs w:val="28"/>
        </w:rPr>
        <w:t xml:space="preserve">  </w:t>
      </w:r>
    </w:p>
    <w:p w:rsidR="00D073E3" w:rsidRPr="00D073E3" w:rsidRDefault="00D073E3" w:rsidP="00D073E3">
      <w:pPr>
        <w:jc w:val="center"/>
        <w:rPr>
          <w:rFonts w:eastAsia="Calibri"/>
          <w:sz w:val="28"/>
          <w:szCs w:val="28"/>
          <w:lang w:eastAsia="en-US"/>
        </w:rPr>
      </w:pPr>
    </w:p>
    <w:p w:rsidR="00D073E3" w:rsidRPr="00D073E3" w:rsidRDefault="00D073E3" w:rsidP="00D073E3">
      <w:pPr>
        <w:jc w:val="center"/>
        <w:rPr>
          <w:b/>
          <w:sz w:val="28"/>
          <w:szCs w:val="28"/>
        </w:rPr>
      </w:pPr>
      <w:r w:rsidRPr="00D073E3">
        <w:rPr>
          <w:b/>
          <w:sz w:val="28"/>
          <w:szCs w:val="28"/>
        </w:rPr>
        <w:t xml:space="preserve">О внесении изменении в постановление администрации Николаевского сельсовета Татарского района Новосибирской области от 31.01.2020 №05 «Об утверждении муниципальной </w:t>
      </w:r>
      <w:r w:rsidR="00116980">
        <w:rPr>
          <w:b/>
          <w:sz w:val="28"/>
          <w:szCs w:val="28"/>
        </w:rPr>
        <w:t>целевой</w:t>
      </w:r>
      <w:r w:rsidRPr="00D073E3">
        <w:rPr>
          <w:b/>
          <w:sz w:val="28"/>
          <w:szCs w:val="28"/>
        </w:rPr>
        <w:t xml:space="preserve"> программы по охране  и использованию земель на территории Николаевского сельского поселения на  2020-2022  годы»</w:t>
      </w:r>
    </w:p>
    <w:p w:rsidR="00D073E3" w:rsidRPr="00D073E3" w:rsidRDefault="00D073E3" w:rsidP="00D073E3">
      <w:pPr>
        <w:rPr>
          <w:rFonts w:eastAsia="Calibri"/>
          <w:sz w:val="28"/>
          <w:szCs w:val="28"/>
          <w:lang w:eastAsia="en-US"/>
        </w:rPr>
      </w:pPr>
    </w:p>
    <w:p w:rsidR="00D073E3" w:rsidRPr="00D073E3" w:rsidRDefault="00D073E3" w:rsidP="00D073E3">
      <w:pPr>
        <w:jc w:val="both"/>
        <w:rPr>
          <w:rFonts w:eastAsia="Calibri"/>
          <w:sz w:val="28"/>
          <w:szCs w:val="28"/>
          <w:lang w:eastAsia="en-US"/>
        </w:rPr>
      </w:pPr>
    </w:p>
    <w:p w:rsidR="00D073E3" w:rsidRPr="00D073E3" w:rsidRDefault="00D073E3" w:rsidP="00D073E3">
      <w:pPr>
        <w:ind w:firstLine="567"/>
        <w:jc w:val="both"/>
        <w:rPr>
          <w:sz w:val="28"/>
          <w:szCs w:val="28"/>
        </w:rPr>
      </w:pPr>
      <w:r w:rsidRPr="00D073E3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07.05.2013 № 104-ФЗ «О </w:t>
      </w:r>
      <w:r w:rsidRPr="00D073E3">
        <w:rPr>
          <w:sz w:val="28"/>
          <w:szCs w:val="28"/>
        </w:rPr>
        <w:t>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введена в действие новая редакция ст. 179 Бюджетного кодекса Российской Федерации, устанавливающая правовые основания для формирования государственных программ Российской Федерации, государственных программ субъектов Российской Федерации, муниципальных программ</w:t>
      </w:r>
    </w:p>
    <w:p w:rsidR="00D073E3" w:rsidRPr="00D073E3" w:rsidRDefault="00D073E3" w:rsidP="00D073E3">
      <w:pPr>
        <w:widowControl w:val="0"/>
        <w:tabs>
          <w:tab w:val="left" w:pos="-1276"/>
        </w:tabs>
        <w:ind w:firstLine="600"/>
        <w:jc w:val="center"/>
        <w:rPr>
          <w:sz w:val="28"/>
          <w:szCs w:val="28"/>
        </w:rPr>
      </w:pPr>
      <w:r w:rsidRPr="00D073E3">
        <w:rPr>
          <w:b/>
          <w:sz w:val="28"/>
          <w:szCs w:val="28"/>
        </w:rPr>
        <w:t>ПОСТАНОВЛЯЕТ:</w:t>
      </w:r>
    </w:p>
    <w:p w:rsidR="00D073E3" w:rsidRPr="00D073E3" w:rsidRDefault="00D073E3" w:rsidP="00D073E3">
      <w:pPr>
        <w:jc w:val="both"/>
        <w:rPr>
          <w:sz w:val="28"/>
          <w:szCs w:val="28"/>
        </w:rPr>
      </w:pPr>
    </w:p>
    <w:p w:rsidR="00D073E3" w:rsidRPr="00D073E3" w:rsidRDefault="00D073E3" w:rsidP="00D073E3">
      <w:pPr>
        <w:pStyle w:val="a5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073E3">
        <w:rPr>
          <w:rFonts w:ascii="Times New Roman" w:hAnsi="Times New Roman"/>
          <w:sz w:val="28"/>
          <w:szCs w:val="28"/>
        </w:rPr>
        <w:t xml:space="preserve">Внести </w:t>
      </w:r>
      <w:r w:rsidR="00517BB0">
        <w:rPr>
          <w:rFonts w:ascii="Times New Roman" w:hAnsi="Times New Roman"/>
          <w:sz w:val="28"/>
          <w:szCs w:val="28"/>
        </w:rPr>
        <w:t>в</w:t>
      </w:r>
      <w:r w:rsidRPr="00D073E3">
        <w:rPr>
          <w:rFonts w:ascii="Times New Roman" w:hAnsi="Times New Roman"/>
          <w:sz w:val="28"/>
          <w:szCs w:val="28"/>
        </w:rPr>
        <w:t xml:space="preserve"> постановление администрации Николаевского сельсовета Татарского района Новосибирской области от 31.01.2020 №05 «Об утверждении муниципальной </w:t>
      </w:r>
      <w:r w:rsidR="00116980">
        <w:rPr>
          <w:rFonts w:ascii="Times New Roman" w:hAnsi="Times New Roman"/>
          <w:sz w:val="28"/>
          <w:szCs w:val="28"/>
        </w:rPr>
        <w:t>целевой</w:t>
      </w:r>
      <w:r w:rsidRPr="00D073E3">
        <w:rPr>
          <w:rFonts w:ascii="Times New Roman" w:hAnsi="Times New Roman"/>
          <w:sz w:val="28"/>
          <w:szCs w:val="28"/>
        </w:rPr>
        <w:t xml:space="preserve"> программы по охране  и использованию земель на территории Николаевского сельского поселения на  2020-2022  годы» </w:t>
      </w:r>
      <w:r w:rsidRPr="00D073E3">
        <w:rPr>
          <w:rFonts w:ascii="Times New Roman" w:eastAsia="Calibri" w:hAnsi="Times New Roman"/>
          <w:sz w:val="28"/>
          <w:szCs w:val="28"/>
          <w:lang w:eastAsia="en-US"/>
        </w:rPr>
        <w:t>следующие изменения:</w:t>
      </w:r>
    </w:p>
    <w:p w:rsidR="00D073E3" w:rsidRPr="00D073E3" w:rsidRDefault="00D073E3" w:rsidP="00D073E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073E3">
        <w:rPr>
          <w:rFonts w:eastAsia="Calibri"/>
          <w:sz w:val="28"/>
          <w:szCs w:val="28"/>
          <w:lang w:eastAsia="en-US"/>
        </w:rPr>
        <w:t>Заменить слова «целевая программа» на слово «программа» в наименовании и по всему тексту приложения к постановлению.</w:t>
      </w:r>
    </w:p>
    <w:p w:rsidR="00D073E3" w:rsidRPr="00D073E3" w:rsidRDefault="00D073E3" w:rsidP="00D073E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20637">
        <w:rPr>
          <w:sz w:val="28"/>
          <w:szCs w:val="28"/>
        </w:rPr>
        <w:t>2.Настоящее Постановление подлежит официальному опубликованию (обнародованию) в периодическом издании «Николаевский Вестник» и размещению на сайте администрации в сети Интернет.</w:t>
      </w:r>
    </w:p>
    <w:p w:rsidR="00D073E3" w:rsidRPr="00D073E3" w:rsidRDefault="00D073E3" w:rsidP="00D073E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073E3">
        <w:rPr>
          <w:rFonts w:eastAsia="Calibri"/>
          <w:sz w:val="28"/>
          <w:szCs w:val="28"/>
          <w:lang w:eastAsia="en-US"/>
        </w:rPr>
        <w:t xml:space="preserve">3.  </w:t>
      </w:r>
      <w:proofErr w:type="gramStart"/>
      <w:r w:rsidRPr="00D073E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073E3">
        <w:rPr>
          <w:rFonts w:eastAsia="Calibri"/>
          <w:sz w:val="28"/>
          <w:szCs w:val="28"/>
          <w:lang w:eastAsia="en-US"/>
        </w:rPr>
        <w:t xml:space="preserve"> исполнением настоящего распоряжения оставляю за собой</w:t>
      </w:r>
    </w:p>
    <w:p w:rsidR="00D073E3" w:rsidRPr="00D073E3" w:rsidRDefault="00D073E3" w:rsidP="00D073E3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073E3" w:rsidRPr="00D073E3" w:rsidRDefault="00D073E3" w:rsidP="00D073E3">
      <w:pPr>
        <w:jc w:val="both"/>
        <w:rPr>
          <w:rFonts w:eastAsia="Calibri"/>
          <w:sz w:val="28"/>
          <w:szCs w:val="28"/>
          <w:lang w:eastAsia="en-US"/>
        </w:rPr>
      </w:pPr>
    </w:p>
    <w:p w:rsidR="00D073E3" w:rsidRPr="00D073E3" w:rsidRDefault="00D073E3" w:rsidP="00D073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73E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Николаевского</w:t>
      </w:r>
      <w:r w:rsidRPr="00D073E3">
        <w:rPr>
          <w:sz w:val="28"/>
          <w:szCs w:val="28"/>
        </w:rPr>
        <w:t xml:space="preserve"> сельсовета                                          </w:t>
      </w:r>
      <w:r>
        <w:rPr>
          <w:sz w:val="28"/>
          <w:szCs w:val="28"/>
        </w:rPr>
        <w:t>О.С.Прокопенко</w:t>
      </w:r>
    </w:p>
    <w:p w:rsidR="00D073E3" w:rsidRPr="00D073E3" w:rsidRDefault="00D073E3" w:rsidP="00D073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73E3" w:rsidRDefault="00D073E3" w:rsidP="00D073E3">
      <w:pPr>
        <w:ind w:firstLine="5954"/>
        <w:jc w:val="both"/>
        <w:rPr>
          <w:rFonts w:ascii="Arial" w:eastAsia="Calibri" w:hAnsi="Arial" w:cs="Arial"/>
          <w:lang w:eastAsia="en-US"/>
        </w:rPr>
      </w:pPr>
    </w:p>
    <w:p w:rsidR="00D073E3" w:rsidRDefault="00D073E3" w:rsidP="00D073E3">
      <w:pPr>
        <w:rPr>
          <w:rFonts w:ascii="Arial" w:eastAsia="Calibri" w:hAnsi="Arial" w:cs="Arial"/>
          <w:lang w:eastAsia="en-US"/>
        </w:rPr>
      </w:pPr>
    </w:p>
    <w:p w:rsidR="00020637" w:rsidRPr="00595583" w:rsidRDefault="00D073E3" w:rsidP="00D073E3">
      <w:pPr>
        <w:jc w:val="center"/>
        <w:rPr>
          <w:sz w:val="24"/>
          <w:szCs w:val="24"/>
        </w:rPr>
      </w:pPr>
      <w:r>
        <w:rPr>
          <w:rFonts w:ascii="Arial" w:eastAsia="Calibri" w:hAnsi="Arial" w:cs="Arial"/>
          <w:lang w:eastAsia="en-US"/>
        </w:rPr>
        <w:lastRenderedPageBreak/>
        <w:t xml:space="preserve">                                   </w:t>
      </w:r>
      <w:r w:rsidR="00020637" w:rsidRPr="00595583">
        <w:rPr>
          <w:sz w:val="24"/>
          <w:szCs w:val="24"/>
        </w:rPr>
        <w:t>Приложение</w:t>
      </w:r>
    </w:p>
    <w:p w:rsidR="00020637" w:rsidRPr="00595583" w:rsidRDefault="00020637" w:rsidP="00020637">
      <w:pPr>
        <w:ind w:firstLine="5100"/>
        <w:rPr>
          <w:sz w:val="24"/>
          <w:szCs w:val="24"/>
        </w:rPr>
      </w:pPr>
      <w:r w:rsidRPr="00595583">
        <w:rPr>
          <w:sz w:val="24"/>
          <w:szCs w:val="24"/>
        </w:rPr>
        <w:t>к постановлению</w:t>
      </w:r>
    </w:p>
    <w:p w:rsidR="00020637" w:rsidRPr="00595583" w:rsidRDefault="00020637" w:rsidP="00020637">
      <w:pPr>
        <w:ind w:firstLine="5100"/>
        <w:rPr>
          <w:sz w:val="24"/>
          <w:szCs w:val="24"/>
        </w:rPr>
      </w:pPr>
      <w:r>
        <w:rPr>
          <w:sz w:val="24"/>
          <w:szCs w:val="24"/>
        </w:rPr>
        <w:t xml:space="preserve">Николаевского </w:t>
      </w:r>
      <w:r w:rsidRPr="00595583">
        <w:rPr>
          <w:sz w:val="24"/>
          <w:szCs w:val="24"/>
        </w:rPr>
        <w:t>сельского поселения</w:t>
      </w:r>
    </w:p>
    <w:p w:rsidR="00020637" w:rsidRDefault="00020637" w:rsidP="00020637">
      <w:pPr>
        <w:pStyle w:val="a6"/>
        <w:ind w:firstLine="46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№ 05 </w:t>
      </w:r>
      <w:r w:rsidRPr="000C1A3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31.01.2020</w:t>
      </w:r>
      <w:r w:rsidRPr="000C1A3E">
        <w:rPr>
          <w:rFonts w:ascii="Times New Roman" w:hAnsi="Times New Roman"/>
          <w:sz w:val="24"/>
          <w:szCs w:val="24"/>
        </w:rPr>
        <w:t>г.</w:t>
      </w:r>
    </w:p>
    <w:p w:rsidR="00020637" w:rsidRDefault="00020637" w:rsidP="00020637">
      <w:pPr>
        <w:pStyle w:val="a6"/>
        <w:ind w:firstLine="4600"/>
        <w:jc w:val="center"/>
        <w:rPr>
          <w:rFonts w:ascii="Times New Roman" w:hAnsi="Times New Roman"/>
          <w:sz w:val="24"/>
          <w:szCs w:val="24"/>
        </w:rPr>
      </w:pPr>
    </w:p>
    <w:p w:rsidR="00020637" w:rsidRPr="000C1A3E" w:rsidRDefault="009D4F8E" w:rsidP="00020637">
      <w:pPr>
        <w:pStyle w:val="a6"/>
        <w:ind w:firstLine="46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 от 04.03.2021 №15</w:t>
      </w:r>
    </w:p>
    <w:p w:rsidR="00020637" w:rsidRPr="00595583" w:rsidRDefault="00020637" w:rsidP="00020637">
      <w:pPr>
        <w:ind w:firstLine="540"/>
        <w:jc w:val="both"/>
        <w:rPr>
          <w:sz w:val="28"/>
        </w:rPr>
      </w:pPr>
    </w:p>
    <w:p w:rsidR="00020637" w:rsidRDefault="00020637" w:rsidP="00020637">
      <w:pPr>
        <w:spacing w:before="115"/>
        <w:ind w:left="5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020637" w:rsidRPr="009A0A7E" w:rsidRDefault="00020637" w:rsidP="00020637">
      <w:pPr>
        <w:spacing w:before="115"/>
        <w:ind w:left="56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«по охране земель на </w:t>
      </w:r>
      <w:r w:rsidRPr="00DF4991">
        <w:rPr>
          <w:b/>
          <w:bCs/>
          <w:sz w:val="28"/>
          <w:szCs w:val="28"/>
        </w:rPr>
        <w:t xml:space="preserve">территории  </w:t>
      </w:r>
      <w:r>
        <w:rPr>
          <w:b/>
          <w:bCs/>
          <w:sz w:val="28"/>
          <w:szCs w:val="28"/>
        </w:rPr>
        <w:t xml:space="preserve">Николаевского </w:t>
      </w:r>
      <w:r w:rsidRPr="00DF4991">
        <w:rPr>
          <w:b/>
          <w:sz w:val="28"/>
        </w:rPr>
        <w:t xml:space="preserve">сельского поселения </w:t>
      </w:r>
      <w:r>
        <w:rPr>
          <w:b/>
          <w:sz w:val="28"/>
        </w:rPr>
        <w:t>Татарского</w:t>
      </w:r>
      <w:r w:rsidRPr="00DF4991">
        <w:rPr>
          <w:b/>
          <w:sz w:val="28"/>
        </w:rPr>
        <w:t xml:space="preserve"> района </w:t>
      </w:r>
      <w:r>
        <w:rPr>
          <w:b/>
          <w:sz w:val="28"/>
        </w:rPr>
        <w:t>Новосибирской области</w:t>
      </w:r>
      <w:r w:rsidRPr="00DF49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 2020</w:t>
      </w:r>
      <w:r w:rsidRPr="00DF499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годы»</w:t>
      </w:r>
    </w:p>
    <w:p w:rsidR="00020637" w:rsidRDefault="00020637" w:rsidP="00020637">
      <w:pPr>
        <w:pStyle w:val="1"/>
        <w:jc w:val="center"/>
        <w:rPr>
          <w:sz w:val="28"/>
          <w:szCs w:val="28"/>
        </w:rPr>
      </w:pPr>
    </w:p>
    <w:p w:rsidR="00020637" w:rsidRPr="00EE1112" w:rsidRDefault="00020637" w:rsidP="00020637">
      <w:pPr>
        <w:pStyle w:val="1"/>
        <w:jc w:val="center"/>
        <w:rPr>
          <w:sz w:val="28"/>
          <w:szCs w:val="28"/>
        </w:rPr>
      </w:pPr>
      <w:r w:rsidRPr="00EE1112">
        <w:rPr>
          <w:sz w:val="28"/>
          <w:szCs w:val="28"/>
        </w:rPr>
        <w:t>ПАСПОРТ</w:t>
      </w:r>
      <w:r w:rsidRPr="00EE1112">
        <w:rPr>
          <w:sz w:val="28"/>
          <w:szCs w:val="28"/>
        </w:rPr>
        <w:br/>
        <w:t>МУНИЦИПАЛЬНОЙ ПРОГРАММЫ</w:t>
      </w:r>
    </w:p>
    <w:p w:rsidR="00020637" w:rsidRPr="00271FA5" w:rsidRDefault="00020637" w:rsidP="00020637">
      <w:pPr>
        <w:spacing w:before="115"/>
        <w:ind w:left="562"/>
        <w:jc w:val="center"/>
        <w:rPr>
          <w:b/>
          <w:i/>
          <w:iCs/>
          <w:color w:val="000000"/>
          <w:sz w:val="28"/>
          <w:szCs w:val="28"/>
        </w:rPr>
      </w:pPr>
      <w:r w:rsidRPr="0021185A">
        <w:rPr>
          <w:b/>
          <w:i/>
          <w:iCs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по охране земель на </w:t>
      </w:r>
      <w:r w:rsidRPr="00DF4991">
        <w:rPr>
          <w:b/>
          <w:bCs/>
          <w:sz w:val="28"/>
          <w:szCs w:val="28"/>
        </w:rPr>
        <w:t xml:space="preserve">территории  </w:t>
      </w:r>
      <w:r>
        <w:rPr>
          <w:b/>
          <w:bCs/>
          <w:sz w:val="28"/>
          <w:szCs w:val="28"/>
        </w:rPr>
        <w:t>Николаевского</w:t>
      </w:r>
      <w:r w:rsidRPr="00DF4991">
        <w:rPr>
          <w:b/>
          <w:sz w:val="28"/>
        </w:rPr>
        <w:t xml:space="preserve"> сельского поселения </w:t>
      </w:r>
      <w:r>
        <w:rPr>
          <w:b/>
          <w:sz w:val="28"/>
        </w:rPr>
        <w:t>Татарского</w:t>
      </w:r>
      <w:r w:rsidRPr="00DF4991">
        <w:rPr>
          <w:b/>
          <w:sz w:val="28"/>
        </w:rPr>
        <w:t xml:space="preserve"> района </w:t>
      </w:r>
      <w:r>
        <w:rPr>
          <w:b/>
          <w:sz w:val="28"/>
        </w:rPr>
        <w:t>Новосибирской области</w:t>
      </w:r>
      <w:r w:rsidRPr="00DF49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 2020</w:t>
      </w:r>
      <w:r w:rsidRPr="00DF499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годы</w:t>
      </w:r>
      <w:r>
        <w:rPr>
          <w:b/>
          <w:bCs/>
          <w:i/>
          <w:sz w:val="28"/>
          <w:szCs w:val="28"/>
        </w:rPr>
        <w:t>»</w:t>
      </w:r>
    </w:p>
    <w:p w:rsidR="00020637" w:rsidRPr="009A0A7E" w:rsidRDefault="00020637" w:rsidP="00020637">
      <w:pPr>
        <w:spacing w:before="115"/>
        <w:ind w:left="562"/>
        <w:jc w:val="center"/>
        <w:rPr>
          <w:b/>
          <w:i/>
          <w:iCs/>
          <w:color w:val="000000"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987"/>
        <w:gridCol w:w="6643"/>
      </w:tblGrid>
      <w:tr w:rsidR="00020637" w:rsidRPr="00A6776F" w:rsidTr="00966DEE">
        <w:trPr>
          <w:jc w:val="center"/>
        </w:trPr>
        <w:tc>
          <w:tcPr>
            <w:tcW w:w="298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020637" w:rsidRPr="00A6776F" w:rsidRDefault="00020637" w:rsidP="00966DEE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Наименование муниципальной </w:t>
            </w:r>
            <w:r>
              <w:rPr>
                <w:color w:val="000000"/>
              </w:rPr>
              <w:t>п</w:t>
            </w:r>
            <w:r w:rsidRPr="00A6776F">
              <w:rPr>
                <w:color w:val="000000"/>
              </w:rPr>
              <w:t xml:space="preserve">рограммы </w:t>
            </w:r>
          </w:p>
        </w:tc>
        <w:tc>
          <w:tcPr>
            <w:tcW w:w="664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20637" w:rsidRPr="00A6776F" w:rsidRDefault="00020637" w:rsidP="00966DEE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в области охраны земель на 2020-2022</w:t>
            </w:r>
            <w:r w:rsidRPr="00A6776F">
              <w:rPr>
                <w:color w:val="000000"/>
              </w:rPr>
              <w:t xml:space="preserve">годы (далее – Программа) </w:t>
            </w:r>
          </w:p>
        </w:tc>
      </w:tr>
      <w:tr w:rsidR="00020637" w:rsidRPr="00A6776F" w:rsidTr="00966DEE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020637" w:rsidRPr="00A6776F" w:rsidRDefault="00020637" w:rsidP="00966DEE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Основание для разработки муниципальной </w:t>
            </w:r>
            <w:r>
              <w:rPr>
                <w:color w:val="000000"/>
              </w:rPr>
              <w:t>п</w:t>
            </w:r>
            <w:r w:rsidRPr="00A6776F">
              <w:rPr>
                <w:color w:val="000000"/>
              </w:rPr>
              <w:t xml:space="preserve">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20637" w:rsidRPr="00A6776F" w:rsidRDefault="00020637" w:rsidP="00966DEE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>Федеральный закон «Об общих принципах организации местного самоуправления в РФ» от 06.10.2003 г. № 131 - ФЗ</w:t>
            </w:r>
          </w:p>
        </w:tc>
      </w:tr>
      <w:tr w:rsidR="00020637" w:rsidRPr="00A6776F" w:rsidTr="00966DEE">
        <w:trPr>
          <w:trHeight w:val="472"/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020637" w:rsidRPr="00A6776F" w:rsidRDefault="00020637" w:rsidP="00966DEE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Заказчик муниципальной </w:t>
            </w:r>
            <w:r>
              <w:rPr>
                <w:color w:val="000000"/>
              </w:rPr>
              <w:t>п</w:t>
            </w:r>
            <w:r w:rsidRPr="00A6776F">
              <w:rPr>
                <w:color w:val="000000"/>
              </w:rPr>
              <w:t xml:space="preserve">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20637" w:rsidRPr="00A6776F" w:rsidRDefault="00020637" w:rsidP="00966DEE">
            <w:pPr>
              <w:snapToGrid w:val="0"/>
              <w:spacing w:after="144"/>
            </w:pPr>
            <w:r>
              <w:rPr>
                <w:color w:val="000000"/>
              </w:rPr>
              <w:t xml:space="preserve">Николаевского </w:t>
            </w:r>
            <w:r>
              <w:t>сельское поселение Татарского</w:t>
            </w:r>
            <w:r w:rsidRPr="00A6776F">
              <w:t xml:space="preserve"> района </w:t>
            </w:r>
            <w:r>
              <w:t>Новосибирской области</w:t>
            </w:r>
            <w:r w:rsidRPr="00A6776F">
              <w:rPr>
                <w:b/>
              </w:rPr>
              <w:t xml:space="preserve"> </w:t>
            </w:r>
          </w:p>
        </w:tc>
      </w:tr>
      <w:tr w:rsidR="00020637" w:rsidRPr="00A6776F" w:rsidTr="00966DEE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020637" w:rsidRPr="00A6776F" w:rsidRDefault="00020637" w:rsidP="00966DEE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>Разработчик 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п</w:t>
            </w:r>
            <w:r w:rsidRPr="00A6776F">
              <w:rPr>
                <w:color w:val="000000"/>
              </w:rPr>
              <w:t xml:space="preserve">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20637" w:rsidRPr="00A6776F" w:rsidRDefault="00020637" w:rsidP="00966DEE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 Николаевского</w:t>
            </w:r>
            <w:r w:rsidRPr="00A6776F">
              <w:t xml:space="preserve"> сельского поселения </w:t>
            </w:r>
            <w:r>
              <w:t>Татарского</w:t>
            </w:r>
            <w:r w:rsidRPr="00A6776F">
              <w:t xml:space="preserve"> района </w:t>
            </w:r>
            <w:r>
              <w:t>Новосибирской области</w:t>
            </w:r>
          </w:p>
        </w:tc>
      </w:tr>
      <w:tr w:rsidR="00020637" w:rsidRPr="00A6776F" w:rsidTr="00966DEE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020637" w:rsidRPr="00A6776F" w:rsidRDefault="00020637" w:rsidP="00966DEE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>Ответственный и</w:t>
            </w:r>
            <w:r>
              <w:rPr>
                <w:color w:val="000000"/>
              </w:rPr>
              <w:t xml:space="preserve">сполнитель муниципальной </w:t>
            </w:r>
            <w:r>
              <w:rPr>
                <w:color w:val="000000"/>
              </w:rPr>
              <w:br/>
              <w:t>п</w:t>
            </w:r>
            <w:r w:rsidRPr="00A6776F">
              <w:rPr>
                <w:color w:val="000000"/>
              </w:rPr>
              <w:t>рограммы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20637" w:rsidRPr="00A6776F" w:rsidRDefault="00020637" w:rsidP="00966DEE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 Николаевского </w:t>
            </w:r>
            <w:r w:rsidRPr="00A6776F">
              <w:t xml:space="preserve">сельского поселения </w:t>
            </w:r>
            <w:r>
              <w:t>Татарского</w:t>
            </w:r>
            <w:r w:rsidRPr="00A6776F">
              <w:t xml:space="preserve"> района </w:t>
            </w:r>
            <w:r>
              <w:t>Новосибирской области</w:t>
            </w:r>
          </w:p>
        </w:tc>
      </w:tr>
      <w:tr w:rsidR="00020637" w:rsidRPr="00A6776F" w:rsidTr="00966DEE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020637" w:rsidRPr="00A6776F" w:rsidRDefault="00020637" w:rsidP="00966DEE">
            <w:pPr>
              <w:pStyle w:val="a7"/>
              <w:rPr>
                <w:rFonts w:ascii="Times New Roman" w:hAnsi="Times New Roman" w:cs="Times New Roman"/>
              </w:rPr>
            </w:pPr>
            <w:r w:rsidRPr="00A6776F">
              <w:rPr>
                <w:rFonts w:ascii="Times New Roman" w:hAnsi="Times New Roman" w:cs="Times New Roman"/>
              </w:rPr>
              <w:t xml:space="preserve">Цели </w:t>
            </w:r>
          </w:p>
          <w:p w:rsidR="00020637" w:rsidRPr="00A6776F" w:rsidRDefault="00020637" w:rsidP="00966DEE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t>муниципальной программы</w:t>
            </w:r>
          </w:p>
          <w:p w:rsidR="00020637" w:rsidRPr="00A6776F" w:rsidRDefault="00020637" w:rsidP="00966DEE">
            <w:pPr>
              <w:snapToGrid w:val="0"/>
              <w:spacing w:before="144" w:after="144"/>
              <w:rPr>
                <w:color w:val="000000"/>
              </w:rPr>
            </w:pPr>
          </w:p>
          <w:p w:rsidR="00020637" w:rsidRPr="00A6776F" w:rsidRDefault="00020637" w:rsidP="00966DEE">
            <w:pPr>
              <w:snapToGrid w:val="0"/>
              <w:spacing w:before="144" w:after="144"/>
              <w:rPr>
                <w:color w:val="000000"/>
              </w:rPr>
            </w:pPr>
          </w:p>
          <w:p w:rsidR="00020637" w:rsidRPr="00A6776F" w:rsidRDefault="00020637" w:rsidP="00966DEE">
            <w:pPr>
              <w:snapToGrid w:val="0"/>
              <w:spacing w:before="144" w:after="144"/>
              <w:rPr>
                <w:color w:val="000000"/>
              </w:rPr>
            </w:pP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20637" w:rsidRPr="00A6776F" w:rsidRDefault="00020637" w:rsidP="00966DEE">
            <w:pPr>
              <w:snapToGrid w:val="0"/>
              <w:spacing w:before="144" w:after="144"/>
              <w:jc w:val="both"/>
              <w:rPr>
                <w:color w:val="000000"/>
              </w:rPr>
            </w:pPr>
            <w:r w:rsidRPr="00A6776F">
              <w:rPr>
                <w:color w:val="000000"/>
              </w:rPr>
              <w:t xml:space="preserve">Повышение эффективности охраны земель на территории </w:t>
            </w:r>
            <w:r>
              <w:rPr>
                <w:color w:val="000000"/>
              </w:rPr>
              <w:t xml:space="preserve">Николаевского </w:t>
            </w:r>
            <w:r>
              <w:t>сельского поселения Татарского</w:t>
            </w:r>
            <w:r w:rsidRPr="00A6776F">
              <w:t xml:space="preserve"> района </w:t>
            </w:r>
            <w:r>
              <w:t>Новосибирской области,</w:t>
            </w:r>
            <w:r w:rsidRPr="00A6776F">
              <w:rPr>
                <w:color w:val="000000"/>
              </w:rPr>
              <w:t xml:space="preserve"> в том числе: </w:t>
            </w:r>
          </w:p>
          <w:p w:rsidR="00020637" w:rsidRDefault="00020637" w:rsidP="00020637">
            <w:pPr>
              <w:numPr>
                <w:ilvl w:val="0"/>
                <w:numId w:val="4"/>
              </w:numPr>
              <w:spacing w:before="144" w:after="144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  <w:p w:rsidR="00020637" w:rsidRDefault="00020637" w:rsidP="00020637">
            <w:pPr>
              <w:numPr>
                <w:ilvl w:val="0"/>
                <w:numId w:val="4"/>
              </w:numPr>
              <w:spacing w:before="144" w:after="144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обеспечение рационального использования земель</w:t>
            </w:r>
          </w:p>
          <w:p w:rsidR="00020637" w:rsidRDefault="00020637" w:rsidP="00020637">
            <w:pPr>
              <w:numPr>
                <w:ilvl w:val="0"/>
                <w:numId w:val="4"/>
              </w:numPr>
              <w:spacing w:before="144" w:after="144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обеспечение охраны и восстановление плодородия земель;</w:t>
            </w:r>
          </w:p>
          <w:p w:rsidR="00020637" w:rsidRPr="002C3A1F" w:rsidRDefault="00020637" w:rsidP="00020637">
            <w:pPr>
              <w:numPr>
                <w:ilvl w:val="0"/>
                <w:numId w:val="4"/>
              </w:numPr>
              <w:spacing w:before="144" w:after="144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020637" w:rsidRPr="00A6776F" w:rsidTr="00966DEE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020637" w:rsidRPr="00A6776F" w:rsidRDefault="00020637" w:rsidP="00966DEE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>Основные задачи 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п</w:t>
            </w:r>
            <w:r w:rsidRPr="00A6776F">
              <w:rPr>
                <w:color w:val="000000"/>
              </w:rPr>
              <w:t xml:space="preserve">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20637" w:rsidRDefault="00020637" w:rsidP="00966DEE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Проведение работ с целью повышения биологического потенциала земель </w:t>
            </w:r>
            <w:r>
              <w:rPr>
                <w:color w:val="000000"/>
              </w:rPr>
              <w:lastRenderedPageBreak/>
              <w:t xml:space="preserve">муниципального образования, </w:t>
            </w:r>
          </w:p>
          <w:p w:rsidR="00020637" w:rsidRDefault="00020637" w:rsidP="00966DEE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-улучшения условий для устойчивого земледелия, </w:t>
            </w:r>
          </w:p>
          <w:p w:rsidR="00020637" w:rsidRDefault="00020637" w:rsidP="00966DEE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повышения плодородия почв, </w:t>
            </w:r>
          </w:p>
          <w:p w:rsidR="00020637" w:rsidRDefault="00020637" w:rsidP="00966DEE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>- улучшения гидротермического режима,</w:t>
            </w:r>
          </w:p>
          <w:p w:rsidR="00020637" w:rsidRDefault="00020637" w:rsidP="00966DEE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сокращения поверхностного стока, </w:t>
            </w:r>
          </w:p>
          <w:p w:rsidR="00020637" w:rsidRDefault="00020637" w:rsidP="00966DEE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увеличения поглощения углекислого и других газов, </w:t>
            </w:r>
          </w:p>
          <w:p w:rsidR="00020637" w:rsidRDefault="00020637" w:rsidP="00966DEE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>- оптимизации процессов почвообразования,</w:t>
            </w:r>
          </w:p>
          <w:p w:rsidR="00020637" w:rsidRDefault="00020637" w:rsidP="00966DEE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увеличения водности рек и водоемов, </w:t>
            </w:r>
          </w:p>
          <w:p w:rsidR="00020637" w:rsidRPr="00A6776F" w:rsidRDefault="00020637" w:rsidP="00966DEE">
            <w:pPr>
              <w:snapToGrid w:val="0"/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>- создания условий для сохранения биологического разнообразия.</w:t>
            </w:r>
          </w:p>
        </w:tc>
      </w:tr>
      <w:tr w:rsidR="00020637" w:rsidRPr="00A6776F" w:rsidTr="00966DEE">
        <w:trPr>
          <w:trHeight w:val="951"/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020637" w:rsidRPr="00A6776F" w:rsidRDefault="00020637" w:rsidP="00966DEE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6776F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20637" w:rsidRPr="00A6776F" w:rsidRDefault="00020637" w:rsidP="00020637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jc w:val="both"/>
              <w:rPr>
                <w:color w:val="000000"/>
                <w:lang w:val="en-US"/>
              </w:rPr>
            </w:pPr>
            <w:proofErr w:type="spellStart"/>
            <w:r w:rsidRPr="00A6776F">
              <w:rPr>
                <w:color w:val="000000"/>
                <w:lang w:val="en-US"/>
              </w:rPr>
              <w:t>благоустройство</w:t>
            </w:r>
            <w:proofErr w:type="spellEnd"/>
            <w:r w:rsidRPr="00A6776F">
              <w:rPr>
                <w:color w:val="000000"/>
                <w:lang w:val="en-US"/>
              </w:rPr>
              <w:t xml:space="preserve"> </w:t>
            </w:r>
            <w:r w:rsidRPr="00A6776F">
              <w:rPr>
                <w:color w:val="000000"/>
              </w:rPr>
              <w:t xml:space="preserve"> </w:t>
            </w:r>
            <w:proofErr w:type="spellStart"/>
            <w:r w:rsidRPr="00A6776F">
              <w:rPr>
                <w:color w:val="000000"/>
                <w:lang w:val="en-US"/>
              </w:rPr>
              <w:t>населенных</w:t>
            </w:r>
            <w:proofErr w:type="spellEnd"/>
            <w:r w:rsidRPr="00A6776F">
              <w:rPr>
                <w:color w:val="000000"/>
                <w:lang w:val="en-US"/>
              </w:rPr>
              <w:t xml:space="preserve"> </w:t>
            </w:r>
            <w:proofErr w:type="spellStart"/>
            <w:r w:rsidRPr="00A6776F">
              <w:rPr>
                <w:color w:val="000000"/>
                <w:lang w:val="en-US"/>
              </w:rPr>
              <w:t>пунктов</w:t>
            </w:r>
            <w:proofErr w:type="spellEnd"/>
            <w:r w:rsidRPr="00A6776F">
              <w:rPr>
                <w:color w:val="000000"/>
                <w:lang w:val="en-US"/>
              </w:rPr>
              <w:t>;</w:t>
            </w:r>
          </w:p>
          <w:p w:rsidR="00020637" w:rsidRPr="00A6776F" w:rsidRDefault="00020637" w:rsidP="00020637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jc w:val="both"/>
              <w:rPr>
                <w:color w:val="000000"/>
              </w:rPr>
            </w:pPr>
            <w:r w:rsidRPr="00A6776F">
              <w:rPr>
                <w:color w:val="000000"/>
              </w:rPr>
              <w:t>улучшение качественных характеристик земель;</w:t>
            </w:r>
          </w:p>
          <w:p w:rsidR="00020637" w:rsidRPr="00A6776F" w:rsidRDefault="00020637" w:rsidP="00020637">
            <w:pPr>
              <w:numPr>
                <w:ilvl w:val="0"/>
                <w:numId w:val="10"/>
              </w:numPr>
              <w:tabs>
                <w:tab w:val="left" w:pos="720"/>
              </w:tabs>
              <w:suppressAutoHyphens/>
              <w:jc w:val="both"/>
              <w:rPr>
                <w:color w:val="000000"/>
              </w:rPr>
            </w:pPr>
            <w:r w:rsidRPr="00A6776F">
              <w:rPr>
                <w:color w:val="000000"/>
              </w:rPr>
              <w:t xml:space="preserve">эффективное  использование земель </w:t>
            </w:r>
          </w:p>
        </w:tc>
      </w:tr>
      <w:tr w:rsidR="00020637" w:rsidRPr="00A6776F" w:rsidTr="00966DEE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020637" w:rsidRPr="00A6776F" w:rsidRDefault="00020637" w:rsidP="00966DEE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Сроки реализации муниципальной </w:t>
            </w:r>
            <w:r>
              <w:rPr>
                <w:color w:val="000000"/>
              </w:rPr>
              <w:t>п</w:t>
            </w:r>
            <w:r w:rsidRPr="00A6776F">
              <w:rPr>
                <w:color w:val="000000"/>
              </w:rPr>
              <w:t xml:space="preserve">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20637" w:rsidRPr="00A6776F" w:rsidRDefault="00020637" w:rsidP="00966DEE">
            <w:pPr>
              <w:snapToGrid w:val="0"/>
              <w:spacing w:before="144"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  <w:r w:rsidRPr="00A6776F">
              <w:rPr>
                <w:color w:val="000000"/>
              </w:rPr>
              <w:t xml:space="preserve"> годы </w:t>
            </w:r>
          </w:p>
        </w:tc>
      </w:tr>
      <w:tr w:rsidR="00020637" w:rsidRPr="00A6776F" w:rsidTr="00966DEE">
        <w:trPr>
          <w:cantSplit/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020637" w:rsidRPr="00A6776F" w:rsidRDefault="00020637" w:rsidP="00966DEE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t>Объемы и источники финансирования муниципальной программы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20637" w:rsidRPr="00A6776F" w:rsidRDefault="00020637" w:rsidP="00966DEE">
            <w:pPr>
              <w:snapToGrid w:val="0"/>
              <w:spacing w:before="144" w:after="144"/>
              <w:jc w:val="both"/>
              <w:rPr>
                <w:color w:val="000000"/>
              </w:rPr>
            </w:pPr>
            <w:r w:rsidRPr="00A6776F">
              <w:rPr>
                <w:color w:val="000000"/>
              </w:rPr>
              <w:t>Средства местного бюджета поселения -</w:t>
            </w:r>
            <w:r>
              <w:rPr>
                <w:color w:val="000000"/>
              </w:rPr>
              <w:t xml:space="preserve"> 0</w:t>
            </w:r>
            <w:r w:rsidRPr="00A6776F">
              <w:rPr>
                <w:color w:val="000000"/>
              </w:rPr>
              <w:t xml:space="preserve"> рублей</w:t>
            </w:r>
          </w:p>
        </w:tc>
      </w:tr>
      <w:tr w:rsidR="00020637" w:rsidRPr="00A6776F" w:rsidTr="00966DEE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020637" w:rsidRPr="00A6776F" w:rsidRDefault="00020637" w:rsidP="00966DEE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>Исполнители муниципальной</w:t>
            </w:r>
            <w:r>
              <w:rPr>
                <w:color w:val="000000"/>
              </w:rPr>
              <w:t xml:space="preserve"> п</w:t>
            </w:r>
            <w:r w:rsidRPr="00A6776F">
              <w:rPr>
                <w:color w:val="000000"/>
              </w:rPr>
              <w:t xml:space="preserve">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20637" w:rsidRPr="00A6776F" w:rsidRDefault="00020637" w:rsidP="00020637">
            <w:pPr>
              <w:numPr>
                <w:ilvl w:val="0"/>
                <w:numId w:val="5"/>
              </w:numPr>
              <w:tabs>
                <w:tab w:val="clear" w:pos="0"/>
                <w:tab w:val="left" w:pos="624"/>
                <w:tab w:val="num" w:pos="1022"/>
              </w:tabs>
              <w:suppressAutoHyphens/>
              <w:snapToGrid w:val="0"/>
              <w:ind w:left="624" w:hanging="360"/>
              <w:jc w:val="both"/>
              <w:rPr>
                <w:color w:val="000000"/>
              </w:rPr>
            </w:pPr>
            <w:r w:rsidRPr="00A6776F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Николаевского</w:t>
            </w:r>
            <w:r w:rsidRPr="00A6776F">
              <w:t xml:space="preserve"> сельского поселения </w:t>
            </w:r>
            <w:r>
              <w:t xml:space="preserve">Татарского </w:t>
            </w:r>
            <w:r w:rsidRPr="00A6776F">
              <w:t xml:space="preserve">района </w:t>
            </w:r>
            <w:r>
              <w:t>Новосибирской области</w:t>
            </w:r>
          </w:p>
          <w:p w:rsidR="00020637" w:rsidRPr="00A6776F" w:rsidRDefault="00020637" w:rsidP="00020637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144"/>
              <w:jc w:val="both"/>
              <w:rPr>
                <w:color w:val="000000"/>
              </w:rPr>
            </w:pPr>
            <w:r w:rsidRPr="00A6776F">
              <w:rPr>
                <w:color w:val="000000"/>
              </w:rPr>
              <w:t>иные организации, участвующие в реализации мероприятий муниципальной Программы.</w:t>
            </w:r>
          </w:p>
        </w:tc>
      </w:tr>
      <w:tr w:rsidR="00020637" w:rsidRPr="00A6776F" w:rsidTr="00966DEE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020637" w:rsidRPr="00A6776F" w:rsidRDefault="00020637" w:rsidP="00966DEE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Объемы и предполагаемые источники финансирования муниципальной Программы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20637" w:rsidRPr="00A6776F" w:rsidRDefault="00020637" w:rsidP="00966DEE">
            <w:pPr>
              <w:snapToGrid w:val="0"/>
              <w:spacing w:before="144" w:after="144"/>
              <w:jc w:val="both"/>
              <w:rPr>
                <w:color w:val="000000"/>
              </w:rPr>
            </w:pPr>
            <w:r w:rsidRPr="00A6776F">
              <w:rPr>
                <w:color w:val="000000"/>
              </w:rPr>
              <w:t>Средства местного бюджета поселения -</w:t>
            </w:r>
            <w:r>
              <w:rPr>
                <w:color w:val="000000"/>
              </w:rPr>
              <w:t xml:space="preserve"> 0</w:t>
            </w:r>
            <w:r w:rsidRPr="00A6776F">
              <w:rPr>
                <w:color w:val="000000"/>
              </w:rPr>
              <w:t xml:space="preserve"> рублей </w:t>
            </w:r>
          </w:p>
        </w:tc>
      </w:tr>
      <w:tr w:rsidR="00020637" w:rsidRPr="00A6776F" w:rsidTr="00966DEE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020637" w:rsidRPr="00A6776F" w:rsidRDefault="00020637" w:rsidP="00966DEE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t>Ожидаемые результаты реализации муниципальной программы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020637" w:rsidRPr="00A6776F" w:rsidRDefault="00020637" w:rsidP="00020637">
            <w:pPr>
              <w:numPr>
                <w:ilvl w:val="0"/>
                <w:numId w:val="7"/>
              </w:numPr>
              <w:tabs>
                <w:tab w:val="left" w:pos="720"/>
              </w:tabs>
              <w:suppressAutoHyphens/>
              <w:snapToGrid w:val="0"/>
              <w:spacing w:after="144"/>
              <w:jc w:val="both"/>
              <w:rPr>
                <w:color w:val="000000"/>
              </w:rPr>
            </w:pPr>
            <w:r w:rsidRPr="00A6776F">
              <w:rPr>
                <w:color w:val="000000"/>
              </w:rPr>
              <w:t>Благоустройство населенных пунктов;</w:t>
            </w:r>
          </w:p>
        </w:tc>
      </w:tr>
    </w:tbl>
    <w:p w:rsidR="00020637" w:rsidRDefault="00020637" w:rsidP="00020637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020637" w:rsidRDefault="00020637" w:rsidP="00020637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  <w:r w:rsidRPr="00505D7C">
        <w:rPr>
          <w:b/>
          <w:i/>
          <w:iCs/>
          <w:color w:val="000000"/>
          <w:sz w:val="28"/>
          <w:szCs w:val="28"/>
        </w:rPr>
        <w:t xml:space="preserve">Раздел </w:t>
      </w:r>
      <w:r w:rsidRPr="00505D7C">
        <w:rPr>
          <w:b/>
          <w:i/>
          <w:iCs/>
          <w:color w:val="000000"/>
          <w:sz w:val="28"/>
          <w:szCs w:val="28"/>
          <w:lang w:val="en-US"/>
        </w:rPr>
        <w:t>II</w:t>
      </w:r>
      <w:r w:rsidRPr="00505D7C">
        <w:rPr>
          <w:b/>
          <w:i/>
          <w:iCs/>
          <w:color w:val="000000"/>
          <w:sz w:val="28"/>
          <w:szCs w:val="28"/>
        </w:rPr>
        <w:t xml:space="preserve">. Содержание проблемы и обоснование необходимости ее решения программными методами </w:t>
      </w:r>
    </w:p>
    <w:p w:rsidR="00020637" w:rsidRPr="00505D7C" w:rsidRDefault="00020637" w:rsidP="00020637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020637" w:rsidRDefault="00020637" w:rsidP="0002063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20637" w:rsidRDefault="00020637" w:rsidP="0002063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020637" w:rsidRDefault="00020637" w:rsidP="00020637">
      <w:pPr>
        <w:numPr>
          <w:ilvl w:val="0"/>
          <w:numId w:val="5"/>
        </w:numPr>
        <w:tabs>
          <w:tab w:val="clear" w:pos="0"/>
          <w:tab w:val="left" w:pos="624"/>
          <w:tab w:val="num" w:pos="1022"/>
        </w:tabs>
        <w:suppressAutoHyphens/>
        <w:snapToGrid w:val="0"/>
        <w:ind w:left="62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значительных объемов земельного фонда в различных целях </w:t>
      </w:r>
    </w:p>
    <w:p w:rsidR="00020637" w:rsidRDefault="00020637" w:rsidP="00020637">
      <w:pPr>
        <w:tabs>
          <w:tab w:val="left" w:pos="624"/>
          <w:tab w:val="num" w:pos="1022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 озелененные пространства природоохранные зоны и другие выполняют важнейшую роль в решении </w:t>
      </w:r>
      <w:proofErr w:type="gramStart"/>
      <w:r>
        <w:rPr>
          <w:sz w:val="28"/>
          <w:szCs w:val="28"/>
        </w:rPr>
        <w:t>задачи  обеспечения условий устойчивого развития территории Николаевского</w:t>
      </w:r>
      <w:r w:rsidRPr="00DF4991">
        <w:rPr>
          <w:sz w:val="28"/>
        </w:rPr>
        <w:t xml:space="preserve"> сельского поселения </w:t>
      </w:r>
      <w:r>
        <w:rPr>
          <w:sz w:val="28"/>
        </w:rPr>
        <w:t>Татарского</w:t>
      </w:r>
      <w:r w:rsidRPr="00DF4991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proofErr w:type="gramEnd"/>
      <w:r>
        <w:rPr>
          <w:sz w:val="28"/>
        </w:rPr>
        <w:t>.</w:t>
      </w:r>
    </w:p>
    <w:p w:rsidR="00020637" w:rsidRDefault="00020637" w:rsidP="00020637">
      <w:pPr>
        <w:numPr>
          <w:ilvl w:val="0"/>
          <w:numId w:val="5"/>
        </w:numPr>
        <w:tabs>
          <w:tab w:val="clear" w:pos="0"/>
          <w:tab w:val="left" w:pos="624"/>
          <w:tab w:val="num" w:pos="1022"/>
        </w:tabs>
        <w:suppressAutoHyphens/>
        <w:snapToGrid w:val="0"/>
        <w:ind w:left="62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Местная </w:t>
      </w:r>
      <w:r>
        <w:rPr>
          <w:color w:val="000000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программа «Охрана  земель на территории </w:t>
      </w:r>
    </w:p>
    <w:p w:rsidR="00020637" w:rsidRDefault="00020637" w:rsidP="00020637">
      <w:pPr>
        <w:tabs>
          <w:tab w:val="left" w:pos="624"/>
          <w:tab w:val="num" w:pos="1022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</w:rPr>
        <w:t>Николаевского сельского поселения Татарского</w:t>
      </w:r>
      <w:r w:rsidRPr="00DF4991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>
        <w:rPr>
          <w:sz w:val="28"/>
          <w:szCs w:val="28"/>
        </w:rPr>
        <w:t xml:space="preserve"> на 2020 - 2022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020637" w:rsidRDefault="00020637" w:rsidP="0002063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20637" w:rsidRDefault="00020637" w:rsidP="00020637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020637" w:rsidRDefault="00020637" w:rsidP="00020637">
      <w:pPr>
        <w:numPr>
          <w:ilvl w:val="3"/>
          <w:numId w:val="5"/>
        </w:numPr>
        <w:tabs>
          <w:tab w:val="left" w:pos="624"/>
        </w:tabs>
        <w:suppressAutoHyphens/>
        <w:snapToGrid w:val="0"/>
        <w:ind w:hanging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территории </w:t>
      </w:r>
    </w:p>
    <w:p w:rsidR="00020637" w:rsidRDefault="00020637" w:rsidP="00020637">
      <w:pPr>
        <w:tabs>
          <w:tab w:val="left" w:pos="624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</w:rPr>
        <w:t xml:space="preserve">Николаевского </w:t>
      </w:r>
      <w:r w:rsidRPr="00DF4991">
        <w:rPr>
          <w:sz w:val="28"/>
        </w:rPr>
        <w:t xml:space="preserve">сельского поселения </w:t>
      </w:r>
      <w:r>
        <w:rPr>
          <w:sz w:val="28"/>
        </w:rPr>
        <w:t>Татарского</w:t>
      </w:r>
      <w:r w:rsidRPr="00DF4991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>
        <w:rPr>
          <w:sz w:val="28"/>
          <w:szCs w:val="28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только ныне живущих людей, но и будущих поколений.</w:t>
      </w:r>
    </w:p>
    <w:p w:rsidR="00020637" w:rsidRDefault="00020637" w:rsidP="00020637">
      <w:pPr>
        <w:autoSpaceDE w:val="0"/>
        <w:rPr>
          <w:i/>
          <w:iCs/>
          <w:color w:val="000000"/>
          <w:sz w:val="28"/>
          <w:szCs w:val="28"/>
        </w:rPr>
      </w:pPr>
    </w:p>
    <w:p w:rsidR="00020637" w:rsidRPr="00505D7C" w:rsidRDefault="00020637" w:rsidP="00020637">
      <w:pPr>
        <w:autoSpaceDE w:val="0"/>
        <w:jc w:val="center"/>
        <w:rPr>
          <w:b/>
          <w:i/>
          <w:iCs/>
          <w:color w:val="000000"/>
          <w:sz w:val="28"/>
          <w:szCs w:val="28"/>
        </w:rPr>
      </w:pPr>
      <w:r w:rsidRPr="00505D7C">
        <w:rPr>
          <w:b/>
          <w:i/>
          <w:iCs/>
          <w:color w:val="000000"/>
          <w:sz w:val="28"/>
          <w:szCs w:val="28"/>
        </w:rPr>
        <w:t>Раздел</w:t>
      </w:r>
      <w:r w:rsidRPr="00505D7C">
        <w:rPr>
          <w:b/>
          <w:i/>
          <w:iCs/>
          <w:color w:val="000000"/>
          <w:sz w:val="28"/>
          <w:szCs w:val="28"/>
          <w:lang w:val="en-US"/>
        </w:rPr>
        <w:t> III</w:t>
      </w:r>
      <w:r w:rsidRPr="00505D7C">
        <w:rPr>
          <w:b/>
          <w:i/>
          <w:iCs/>
          <w:color w:val="000000"/>
          <w:sz w:val="28"/>
          <w:szCs w:val="28"/>
        </w:rPr>
        <w:t xml:space="preserve">. Цели, задачи и сроки реализации Программы </w:t>
      </w:r>
    </w:p>
    <w:p w:rsidR="00020637" w:rsidRPr="00114BFF" w:rsidRDefault="00020637" w:rsidP="00020637">
      <w:pPr>
        <w:spacing w:before="144"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Целями Программы являются: </w:t>
      </w:r>
    </w:p>
    <w:p w:rsidR="00020637" w:rsidRPr="00114BFF" w:rsidRDefault="00020637" w:rsidP="00020637">
      <w:pPr>
        <w:spacing w:before="144" w:after="144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Повышение эффективности охраны и использования земель на территории сельского поселения, в том числе: </w:t>
      </w:r>
    </w:p>
    <w:p w:rsidR="00020637" w:rsidRPr="00114BFF" w:rsidRDefault="00020637" w:rsidP="00020637">
      <w:pPr>
        <w:numPr>
          <w:ilvl w:val="0"/>
          <w:numId w:val="3"/>
        </w:numPr>
        <w:spacing w:before="144" w:after="144"/>
        <w:rPr>
          <w:rFonts w:ascii="Arial" w:hAnsi="Arial" w:cs="Arial"/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lastRenderedPageBreak/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020637" w:rsidRPr="00114BFF" w:rsidRDefault="00020637" w:rsidP="00020637">
      <w:pPr>
        <w:numPr>
          <w:ilvl w:val="0"/>
          <w:numId w:val="3"/>
        </w:numPr>
        <w:spacing w:before="144" w:after="144"/>
        <w:rPr>
          <w:rFonts w:ascii="Arial" w:hAnsi="Arial" w:cs="Arial"/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обеспечение рационального использования земель</w:t>
      </w:r>
    </w:p>
    <w:p w:rsidR="00020637" w:rsidRPr="00114BFF" w:rsidRDefault="00020637" w:rsidP="00020637">
      <w:pPr>
        <w:numPr>
          <w:ilvl w:val="0"/>
          <w:numId w:val="3"/>
        </w:numPr>
        <w:spacing w:before="144" w:after="144"/>
        <w:rPr>
          <w:rFonts w:ascii="Arial" w:hAnsi="Arial" w:cs="Arial"/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обеспечение охраны и восстановление плодородия земель;</w:t>
      </w:r>
    </w:p>
    <w:p w:rsidR="00020637" w:rsidRPr="00114BFF" w:rsidRDefault="00020637" w:rsidP="00020637">
      <w:pPr>
        <w:numPr>
          <w:ilvl w:val="0"/>
          <w:numId w:val="3"/>
        </w:numPr>
        <w:spacing w:before="144" w:after="144"/>
        <w:rPr>
          <w:rFonts w:ascii="Arial" w:hAnsi="Arial" w:cs="Arial"/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</w:p>
    <w:p w:rsidR="00020637" w:rsidRPr="00114BFF" w:rsidRDefault="00020637" w:rsidP="00020637">
      <w:pPr>
        <w:spacing w:before="144"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Задачами Программы являются: </w:t>
      </w:r>
    </w:p>
    <w:p w:rsidR="00020637" w:rsidRPr="00114BFF" w:rsidRDefault="00020637" w:rsidP="00020637">
      <w:pPr>
        <w:spacing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- проведение работ с целью повышения биологического потенциала земель муниципального образования, </w:t>
      </w:r>
    </w:p>
    <w:p w:rsidR="00020637" w:rsidRPr="00114BFF" w:rsidRDefault="00020637" w:rsidP="00020637">
      <w:pPr>
        <w:spacing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-улучшения условий для устойчивого земледелия, </w:t>
      </w:r>
    </w:p>
    <w:p w:rsidR="00020637" w:rsidRPr="00114BFF" w:rsidRDefault="00020637" w:rsidP="00020637">
      <w:pPr>
        <w:spacing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 - повышения плодородия почв, </w:t>
      </w:r>
    </w:p>
    <w:p w:rsidR="00020637" w:rsidRPr="00114BFF" w:rsidRDefault="00020637" w:rsidP="00020637">
      <w:pPr>
        <w:spacing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- улучшения гидротермического режима,</w:t>
      </w:r>
    </w:p>
    <w:p w:rsidR="00020637" w:rsidRPr="00114BFF" w:rsidRDefault="00020637" w:rsidP="00020637">
      <w:pPr>
        <w:spacing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-  сокращения поверхностного стока, </w:t>
      </w:r>
    </w:p>
    <w:p w:rsidR="00020637" w:rsidRPr="00114BFF" w:rsidRDefault="00020637" w:rsidP="00020637">
      <w:pPr>
        <w:spacing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- увеличения поглощения углекислого и других газов, </w:t>
      </w:r>
    </w:p>
    <w:p w:rsidR="00020637" w:rsidRPr="00114BFF" w:rsidRDefault="00020637" w:rsidP="00020637">
      <w:pPr>
        <w:spacing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- оптимизации процессов почвообразования,</w:t>
      </w:r>
    </w:p>
    <w:p w:rsidR="00020637" w:rsidRPr="00114BFF" w:rsidRDefault="00020637" w:rsidP="00020637">
      <w:pPr>
        <w:spacing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-  увеличения водности рек и водоемов, </w:t>
      </w:r>
    </w:p>
    <w:p w:rsidR="00020637" w:rsidRPr="00114BFF" w:rsidRDefault="00020637" w:rsidP="00020637">
      <w:pPr>
        <w:spacing w:before="144" w:after="144"/>
        <w:jc w:val="both"/>
        <w:rPr>
          <w:rFonts w:ascii="Arial" w:hAnsi="Arial" w:cs="Arial"/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- создания условий для сохранения биологического разнообразия.</w:t>
      </w:r>
    </w:p>
    <w:p w:rsidR="00020637" w:rsidRDefault="00020637" w:rsidP="00020637">
      <w:pPr>
        <w:spacing w:before="144" w:after="144"/>
        <w:ind w:left="720"/>
        <w:jc w:val="center"/>
        <w:rPr>
          <w:i/>
          <w:iCs/>
          <w:color w:val="000000"/>
          <w:sz w:val="28"/>
          <w:szCs w:val="28"/>
        </w:rPr>
      </w:pPr>
    </w:p>
    <w:p w:rsidR="00020637" w:rsidRPr="00505D7C" w:rsidRDefault="00020637" w:rsidP="00020637">
      <w:pPr>
        <w:spacing w:before="144" w:after="144"/>
        <w:ind w:left="720"/>
        <w:jc w:val="center"/>
        <w:rPr>
          <w:b/>
          <w:i/>
          <w:iCs/>
          <w:color w:val="000000"/>
          <w:sz w:val="28"/>
          <w:szCs w:val="28"/>
        </w:rPr>
      </w:pPr>
      <w:r w:rsidRPr="00505D7C">
        <w:rPr>
          <w:b/>
          <w:i/>
          <w:iCs/>
          <w:color w:val="000000"/>
          <w:sz w:val="28"/>
          <w:szCs w:val="28"/>
        </w:rPr>
        <w:t xml:space="preserve">Раздел </w:t>
      </w:r>
      <w:r w:rsidRPr="00505D7C">
        <w:rPr>
          <w:b/>
          <w:i/>
          <w:iCs/>
          <w:color w:val="000000"/>
          <w:sz w:val="28"/>
          <w:szCs w:val="28"/>
          <w:lang w:val="en-US"/>
        </w:rPr>
        <w:t>IV</w:t>
      </w:r>
      <w:r w:rsidRPr="00505D7C">
        <w:rPr>
          <w:b/>
          <w:i/>
          <w:iCs/>
          <w:color w:val="000000"/>
          <w:sz w:val="28"/>
          <w:szCs w:val="28"/>
        </w:rPr>
        <w:t xml:space="preserve">. Ресурсное обеспечение Программы </w:t>
      </w:r>
    </w:p>
    <w:p w:rsidR="00020637" w:rsidRDefault="00020637" w:rsidP="00020637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мероприятий Программы осуществляется за счет средств местного бюджета. </w:t>
      </w:r>
    </w:p>
    <w:p w:rsidR="00020637" w:rsidRDefault="00020637" w:rsidP="00020637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объем финансирования Программы в 2020-2022 годах составляет  0  тыс. рублей, из них: </w:t>
      </w:r>
    </w:p>
    <w:p w:rsidR="00020637" w:rsidRDefault="00020637" w:rsidP="00020637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местного бюджета –0 тыс. рублей;</w:t>
      </w:r>
    </w:p>
    <w:p w:rsidR="00020637" w:rsidRDefault="00020637" w:rsidP="00020637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Объемы и источники финансирования подпрограмм и в целом Программы приведены в таблице № 1.</w:t>
      </w:r>
    </w:p>
    <w:p w:rsidR="00020637" w:rsidRDefault="00020637" w:rsidP="00020637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Мероприятия по реализации Программы по подпрограммам, годам, объемам и источникам финансирования приведены в таблице  № 2 к Программе. </w:t>
      </w:r>
    </w:p>
    <w:p w:rsidR="00020637" w:rsidRPr="00A6776F" w:rsidRDefault="00020637" w:rsidP="00020637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020637" w:rsidRPr="00505D7C" w:rsidRDefault="00020637" w:rsidP="00020637">
      <w:pPr>
        <w:spacing w:before="144" w:after="144"/>
        <w:jc w:val="center"/>
        <w:rPr>
          <w:b/>
          <w:i/>
          <w:iCs/>
          <w:color w:val="000000"/>
          <w:sz w:val="28"/>
          <w:szCs w:val="28"/>
        </w:rPr>
      </w:pPr>
      <w:r w:rsidRPr="00505D7C">
        <w:rPr>
          <w:b/>
          <w:i/>
          <w:iCs/>
          <w:color w:val="000000"/>
          <w:sz w:val="28"/>
          <w:szCs w:val="28"/>
        </w:rPr>
        <w:t>Раздел</w:t>
      </w:r>
      <w:r w:rsidRPr="00505D7C">
        <w:rPr>
          <w:b/>
          <w:i/>
          <w:iCs/>
          <w:color w:val="000000"/>
          <w:sz w:val="28"/>
          <w:szCs w:val="28"/>
          <w:lang w:val="en-US"/>
        </w:rPr>
        <w:t> V</w:t>
      </w:r>
      <w:r w:rsidRPr="00505D7C">
        <w:rPr>
          <w:b/>
          <w:i/>
          <w:iCs/>
          <w:color w:val="000000"/>
          <w:sz w:val="28"/>
          <w:szCs w:val="28"/>
        </w:rPr>
        <w:t xml:space="preserve">. Механизм реализации Программы </w:t>
      </w:r>
    </w:p>
    <w:p w:rsidR="00020637" w:rsidRDefault="00020637" w:rsidP="00020637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</w:p>
    <w:p w:rsidR="00020637" w:rsidRDefault="00020637" w:rsidP="00020637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Отбор исполнителей мероприятий Программы осуществляется </w:t>
      </w:r>
      <w:proofErr w:type="gramStart"/>
      <w:r>
        <w:rPr>
          <w:color w:val="000000"/>
          <w:sz w:val="28"/>
          <w:szCs w:val="28"/>
        </w:rPr>
        <w:t>на конкурсной основе в соответствии с законодательством о размещении заказов на поставки</w:t>
      </w:r>
      <w:proofErr w:type="gramEnd"/>
      <w:r>
        <w:rPr>
          <w:color w:val="000000"/>
          <w:sz w:val="28"/>
          <w:szCs w:val="28"/>
        </w:rPr>
        <w:t xml:space="preserve"> товаров, выполнение работ, оказание услуг для муниципальных нужд. </w:t>
      </w:r>
    </w:p>
    <w:p w:rsidR="00020637" w:rsidRDefault="00020637" w:rsidP="000206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</w:t>
      </w:r>
    </w:p>
    <w:p w:rsidR="00020637" w:rsidRDefault="00020637" w:rsidP="00020637">
      <w:pPr>
        <w:spacing w:before="288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Программы конкретными исполнителями с определением объемов и источников финансирования. </w:t>
      </w:r>
    </w:p>
    <w:p w:rsidR="00020637" w:rsidRPr="00505D7C" w:rsidRDefault="00020637" w:rsidP="00020637">
      <w:pPr>
        <w:spacing w:before="288" w:after="144"/>
        <w:jc w:val="center"/>
        <w:rPr>
          <w:b/>
          <w:i/>
          <w:iCs/>
          <w:color w:val="000000"/>
          <w:sz w:val="28"/>
          <w:szCs w:val="28"/>
        </w:rPr>
      </w:pPr>
      <w:r w:rsidRPr="00505D7C">
        <w:rPr>
          <w:b/>
          <w:i/>
          <w:iCs/>
          <w:color w:val="000000"/>
          <w:sz w:val="28"/>
          <w:szCs w:val="28"/>
        </w:rPr>
        <w:t xml:space="preserve">Раздел </w:t>
      </w:r>
      <w:r w:rsidRPr="00505D7C">
        <w:rPr>
          <w:b/>
          <w:i/>
          <w:iCs/>
          <w:color w:val="000000"/>
          <w:sz w:val="28"/>
          <w:szCs w:val="28"/>
          <w:lang w:val="en-US"/>
        </w:rPr>
        <w:t>VI</w:t>
      </w:r>
      <w:r w:rsidRPr="00505D7C">
        <w:rPr>
          <w:b/>
          <w:i/>
          <w:iCs/>
          <w:color w:val="000000"/>
          <w:sz w:val="28"/>
          <w:szCs w:val="28"/>
        </w:rPr>
        <w:t xml:space="preserve">. Организация управления и </w:t>
      </w:r>
      <w:proofErr w:type="gramStart"/>
      <w:r w:rsidRPr="00505D7C">
        <w:rPr>
          <w:b/>
          <w:i/>
          <w:iCs/>
          <w:color w:val="000000"/>
          <w:sz w:val="28"/>
          <w:szCs w:val="28"/>
        </w:rPr>
        <w:t>контроль за</w:t>
      </w:r>
      <w:proofErr w:type="gramEnd"/>
      <w:r w:rsidRPr="00505D7C">
        <w:rPr>
          <w:b/>
          <w:i/>
          <w:iCs/>
          <w:color w:val="000000"/>
          <w:sz w:val="28"/>
          <w:szCs w:val="28"/>
        </w:rPr>
        <w:t xml:space="preserve"> ходом реализации Программы</w:t>
      </w:r>
    </w:p>
    <w:p w:rsidR="00020637" w:rsidRDefault="00020637" w:rsidP="00020637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Управление Программой осуществляется администрацией Николаевского</w:t>
      </w:r>
      <w:r w:rsidRPr="00DF4991">
        <w:rPr>
          <w:sz w:val="28"/>
        </w:rPr>
        <w:t xml:space="preserve"> сельского поселения </w:t>
      </w:r>
      <w:r>
        <w:rPr>
          <w:sz w:val="28"/>
        </w:rPr>
        <w:t>Татарского</w:t>
      </w:r>
      <w:r w:rsidRPr="00DF4991">
        <w:rPr>
          <w:sz w:val="28"/>
        </w:rPr>
        <w:t xml:space="preserve"> района </w:t>
      </w:r>
      <w:r>
        <w:rPr>
          <w:sz w:val="28"/>
        </w:rPr>
        <w:t>Новосибирской области.</w:t>
      </w:r>
    </w:p>
    <w:p w:rsidR="00020637" w:rsidRDefault="00020637" w:rsidP="00020637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020637" w:rsidRDefault="00020637" w:rsidP="00020637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Исполнители Программы представляют отчеты о ходе реализации программных мероприятий в  администрацию Николаевского </w:t>
      </w:r>
      <w:r w:rsidRPr="00DF4991">
        <w:rPr>
          <w:sz w:val="28"/>
        </w:rPr>
        <w:t xml:space="preserve">сельского поселения </w:t>
      </w:r>
      <w:r>
        <w:rPr>
          <w:sz w:val="28"/>
        </w:rPr>
        <w:t xml:space="preserve">Татарского </w:t>
      </w:r>
      <w:r w:rsidRPr="00DF4991">
        <w:rPr>
          <w:sz w:val="28"/>
        </w:rPr>
        <w:t xml:space="preserve">района </w:t>
      </w:r>
      <w:r>
        <w:rPr>
          <w:sz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до 1 марта года, следующего за отчетным календарным годом. </w:t>
      </w:r>
    </w:p>
    <w:p w:rsidR="00020637" w:rsidRDefault="00020637" w:rsidP="00020637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о реализации Программы в соответствующем году должен содержать: </w:t>
      </w:r>
    </w:p>
    <w:p w:rsidR="00020637" w:rsidRDefault="00020637" w:rsidP="00020637">
      <w:pPr>
        <w:numPr>
          <w:ilvl w:val="0"/>
          <w:numId w:val="9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020637" w:rsidRDefault="00020637" w:rsidP="00020637">
      <w:pPr>
        <w:numPr>
          <w:ilvl w:val="0"/>
          <w:numId w:val="9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завершенных в течение года мероприятий по Программе; </w:t>
      </w:r>
    </w:p>
    <w:p w:rsidR="00020637" w:rsidRDefault="00020637" w:rsidP="00020637">
      <w:pPr>
        <w:numPr>
          <w:ilvl w:val="0"/>
          <w:numId w:val="9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не завершенных в течение года мероприятий Программы и процент их </w:t>
      </w:r>
      <w:proofErr w:type="spellStart"/>
      <w:r>
        <w:rPr>
          <w:color w:val="000000"/>
          <w:sz w:val="28"/>
          <w:szCs w:val="28"/>
        </w:rPr>
        <w:t>незавершения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020637" w:rsidRPr="001D07C9" w:rsidRDefault="00020637" w:rsidP="00020637">
      <w:pPr>
        <w:numPr>
          <w:ilvl w:val="0"/>
          <w:numId w:val="9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020637" w:rsidRPr="00505D7C" w:rsidRDefault="00020637" w:rsidP="00020637">
      <w:pPr>
        <w:spacing w:before="288" w:after="144"/>
        <w:jc w:val="center"/>
        <w:rPr>
          <w:b/>
          <w:i/>
          <w:iCs/>
          <w:color w:val="000000"/>
          <w:sz w:val="28"/>
          <w:szCs w:val="28"/>
        </w:rPr>
      </w:pPr>
      <w:r w:rsidRPr="00505D7C">
        <w:rPr>
          <w:b/>
          <w:i/>
          <w:iCs/>
          <w:color w:val="000000"/>
          <w:sz w:val="28"/>
          <w:szCs w:val="28"/>
        </w:rPr>
        <w:lastRenderedPageBreak/>
        <w:t>Раздел</w:t>
      </w:r>
      <w:r w:rsidRPr="00505D7C">
        <w:rPr>
          <w:b/>
          <w:i/>
          <w:iCs/>
          <w:color w:val="000000"/>
          <w:sz w:val="28"/>
          <w:szCs w:val="28"/>
          <w:lang w:val="en-US"/>
        </w:rPr>
        <w:t> VII</w:t>
      </w:r>
      <w:r w:rsidRPr="00505D7C">
        <w:rPr>
          <w:b/>
          <w:i/>
          <w:iCs/>
          <w:color w:val="000000"/>
          <w:sz w:val="28"/>
          <w:szCs w:val="28"/>
        </w:rPr>
        <w:t>. Оценка социально-экономической эффективности реализации Программы</w:t>
      </w:r>
    </w:p>
    <w:p w:rsidR="00020637" w:rsidRDefault="00020637" w:rsidP="00020637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020637" w:rsidRDefault="00020637" w:rsidP="00020637">
      <w:pPr>
        <w:numPr>
          <w:ilvl w:val="0"/>
          <w:numId w:val="10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  <w:lang w:val="en-US"/>
        </w:rPr>
      </w:pPr>
      <w:r w:rsidRPr="00114BFF">
        <w:rPr>
          <w:color w:val="000000"/>
          <w:sz w:val="28"/>
          <w:szCs w:val="28"/>
        </w:rPr>
        <w:t>благоустройство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14BFF">
        <w:rPr>
          <w:color w:val="000000"/>
          <w:sz w:val="28"/>
          <w:szCs w:val="28"/>
        </w:rPr>
        <w:t>населенных</w:t>
      </w:r>
      <w:r>
        <w:rPr>
          <w:color w:val="000000"/>
          <w:sz w:val="28"/>
          <w:szCs w:val="28"/>
          <w:lang w:val="en-US"/>
        </w:rPr>
        <w:t xml:space="preserve"> </w:t>
      </w:r>
      <w:r w:rsidRPr="00114BFF">
        <w:rPr>
          <w:color w:val="000000"/>
          <w:sz w:val="28"/>
          <w:szCs w:val="28"/>
        </w:rPr>
        <w:t>пунктов</w:t>
      </w:r>
      <w:r>
        <w:rPr>
          <w:color w:val="000000"/>
          <w:sz w:val="28"/>
          <w:szCs w:val="28"/>
          <w:lang w:val="en-US"/>
        </w:rPr>
        <w:t>;</w:t>
      </w:r>
    </w:p>
    <w:p w:rsidR="00020637" w:rsidRDefault="00020637" w:rsidP="00020637">
      <w:pPr>
        <w:numPr>
          <w:ilvl w:val="0"/>
          <w:numId w:val="10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качественных характеристик земель;</w:t>
      </w:r>
    </w:p>
    <w:p w:rsidR="00020637" w:rsidRDefault="00020637" w:rsidP="00020637">
      <w:pPr>
        <w:numPr>
          <w:ilvl w:val="0"/>
          <w:numId w:val="10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эффективное  использование земель </w:t>
      </w:r>
    </w:p>
    <w:p w:rsidR="00020637" w:rsidRDefault="00020637" w:rsidP="00020637"/>
    <w:p w:rsidR="00020637" w:rsidRPr="00950D95" w:rsidRDefault="00020637" w:rsidP="00020637">
      <w:pPr>
        <w:pStyle w:val="a5"/>
        <w:spacing w:after="120"/>
        <w:ind w:left="1620"/>
        <w:rPr>
          <w:sz w:val="28"/>
          <w:szCs w:val="28"/>
        </w:rPr>
      </w:pPr>
      <w:r w:rsidRPr="00505D7C">
        <w:rPr>
          <w:b/>
          <w:i/>
          <w:iCs/>
          <w:color w:val="000000"/>
          <w:sz w:val="28"/>
          <w:szCs w:val="28"/>
          <w:lang w:val="en-US"/>
        </w:rPr>
        <w:t>VIII</w:t>
      </w:r>
      <w:r>
        <w:rPr>
          <w:b/>
          <w:i/>
          <w:iCs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50D95">
        <w:rPr>
          <w:b/>
          <w:sz w:val="28"/>
          <w:szCs w:val="28"/>
        </w:rPr>
        <w:t>Оценка эффективности реализации Программы</w:t>
      </w:r>
    </w:p>
    <w:p w:rsidR="00020637" w:rsidRDefault="00020637" w:rsidP="0002063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020637" w:rsidRDefault="00020637" w:rsidP="00020637">
      <w:pPr>
        <w:spacing w:after="120"/>
        <w:ind w:firstLine="709"/>
        <w:jc w:val="both"/>
      </w:pPr>
      <w:r>
        <w:rPr>
          <w:sz w:val="28"/>
          <w:szCs w:val="28"/>
        </w:rPr>
        <w:t>Показатель эффективности реализации Программы (R) за отчетный год рассчитывается по формуле</w:t>
      </w:r>
    </w:p>
    <w:p w:rsidR="00020637" w:rsidRDefault="00020637" w:rsidP="00020637">
      <w:pPr>
        <w:spacing w:after="120"/>
        <w:ind w:firstLine="709"/>
        <w:jc w:val="center"/>
        <w:rPr>
          <w:sz w:val="28"/>
          <w:szCs w:val="28"/>
        </w:rPr>
      </w:pPr>
      <w:r w:rsidRPr="002E41DF">
        <w:rPr>
          <w:position w:val="-58"/>
        </w:rPr>
        <w:object w:dxaOrig="2629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71.25pt" o:ole="" filled="t">
            <v:fill color2="black"/>
            <v:imagedata r:id="rId5" o:title=""/>
          </v:shape>
          <o:OLEObject Type="Embed" ProgID="Equation.3" ShapeID="_x0000_i1025" DrawAspect="Content" ObjectID="_1676376850" r:id="rId6"/>
        </w:object>
      </w:r>
      <w:r>
        <w:rPr>
          <w:sz w:val="28"/>
          <w:szCs w:val="28"/>
        </w:rPr>
        <w:t>,</w:t>
      </w:r>
    </w:p>
    <w:p w:rsidR="00020637" w:rsidRDefault="00020637" w:rsidP="00020637">
      <w:pPr>
        <w:tabs>
          <w:tab w:val="left" w:pos="142"/>
        </w:tabs>
        <w:spacing w:after="120"/>
        <w:ind w:firstLine="709"/>
      </w:pPr>
      <w:r>
        <w:rPr>
          <w:sz w:val="28"/>
          <w:szCs w:val="28"/>
        </w:rPr>
        <w:t xml:space="preserve">где N – количество показателей (индикаторов) Программы; </w:t>
      </w:r>
    </w:p>
    <w:p w:rsidR="00020637" w:rsidRDefault="00020637" w:rsidP="00020637">
      <w:pPr>
        <w:spacing w:after="120"/>
        <w:ind w:firstLine="709"/>
        <w:jc w:val="both"/>
      </w:pPr>
      <w:r>
        <w:object w:dxaOrig="770" w:dyaOrig="354">
          <v:shape id="_x0000_i1026" type="#_x0000_t75" style="width:38.25pt;height:18pt" o:ole="" filled="t">
            <v:fill color2="black"/>
            <v:imagedata r:id="rId7" o:title=""/>
          </v:shape>
          <o:OLEObject Type="Embed" ProgID="Equation.3" ShapeID="_x0000_i1026" DrawAspect="Content" ObjectID="_1676376851" r:id="rId8"/>
        </w:object>
      </w:r>
      <w:r>
        <w:rPr>
          <w:sz w:val="28"/>
          <w:szCs w:val="28"/>
        </w:rPr>
        <w:t xml:space="preserve"> – плановое значение n-го показателя (индикатора);</w:t>
      </w:r>
    </w:p>
    <w:p w:rsidR="00020637" w:rsidRDefault="00020637" w:rsidP="00020637">
      <w:pPr>
        <w:spacing w:after="120"/>
        <w:ind w:firstLine="709"/>
        <w:jc w:val="both"/>
      </w:pPr>
      <w:r>
        <w:object w:dxaOrig="764" w:dyaOrig="354">
          <v:shape id="_x0000_i1027" type="#_x0000_t75" style="width:38.25pt;height:18pt" o:ole="" filled="t">
            <v:fill color2="black"/>
            <v:imagedata r:id="rId9" o:title=""/>
          </v:shape>
          <o:OLEObject Type="Embed" ProgID="Equation.3" ShapeID="_x0000_i1027" DrawAspect="Content" ObjectID="_1676376852" r:id="rId10"/>
        </w:object>
      </w:r>
      <w:r>
        <w:rPr>
          <w:sz w:val="28"/>
          <w:szCs w:val="28"/>
        </w:rPr>
        <w:t>– значение n-го показателя (индикатора) на конец отчетного года;</w:t>
      </w:r>
    </w:p>
    <w:p w:rsidR="00020637" w:rsidRDefault="00020637" w:rsidP="00020637">
      <w:pPr>
        <w:spacing w:after="120"/>
        <w:ind w:firstLine="709"/>
        <w:jc w:val="both"/>
      </w:pPr>
      <w:r>
        <w:object w:dxaOrig="743" w:dyaOrig="301">
          <v:shape id="_x0000_i1028" type="#_x0000_t75" style="width:37.5pt;height:15pt" o:ole="" filled="t">
            <v:fill color2="black"/>
            <v:imagedata r:id="rId11" o:title=""/>
          </v:shape>
          <o:OLEObject Type="Embed" ProgID="Equation.3" ShapeID="_x0000_i1028" DrawAspect="Content" ObjectID="_1676376853" r:id="rId12"/>
        </w:object>
      </w:r>
      <w:r>
        <w:rPr>
          <w:sz w:val="28"/>
          <w:szCs w:val="28"/>
        </w:rPr>
        <w:t xml:space="preserve"> – плановая сумма финансирования по Программе;</w:t>
      </w:r>
    </w:p>
    <w:p w:rsidR="00020637" w:rsidRDefault="00020637" w:rsidP="00020637">
      <w:pPr>
        <w:spacing w:after="120"/>
        <w:ind w:firstLine="709"/>
        <w:jc w:val="both"/>
        <w:rPr>
          <w:sz w:val="28"/>
          <w:szCs w:val="28"/>
        </w:rPr>
      </w:pPr>
      <w:r>
        <w:object w:dxaOrig="736" w:dyaOrig="301">
          <v:shape id="_x0000_i1029" type="#_x0000_t75" style="width:36.75pt;height:15pt" o:ole="" filled="t">
            <v:fill color2="black"/>
            <v:imagedata r:id="rId13" o:title=""/>
          </v:shape>
          <o:OLEObject Type="Embed" ProgID="Equation.3" ShapeID="_x0000_i1029" DrawAspect="Content" ObjectID="_1676376854" r:id="rId14"/>
        </w:object>
      </w:r>
      <w:r>
        <w:rPr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:rsidR="00020637" w:rsidRDefault="00020637" w:rsidP="0002063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020637" w:rsidRDefault="00020637" w:rsidP="00020637">
      <w:pPr>
        <w:ind w:right="101"/>
        <w:jc w:val="right"/>
        <w:rPr>
          <w:color w:val="000000"/>
          <w:sz w:val="28"/>
          <w:szCs w:val="28"/>
        </w:rPr>
      </w:pPr>
    </w:p>
    <w:p w:rsidR="00020637" w:rsidRDefault="00020637" w:rsidP="00020637">
      <w:pPr>
        <w:ind w:right="101"/>
        <w:jc w:val="right"/>
        <w:rPr>
          <w:color w:val="000000"/>
          <w:sz w:val="28"/>
          <w:szCs w:val="28"/>
        </w:rPr>
      </w:pPr>
    </w:p>
    <w:p w:rsidR="00020637" w:rsidRDefault="00020637" w:rsidP="00020637">
      <w:pPr>
        <w:ind w:right="101"/>
        <w:jc w:val="right"/>
        <w:rPr>
          <w:color w:val="000000"/>
          <w:sz w:val="28"/>
          <w:szCs w:val="28"/>
        </w:rPr>
      </w:pPr>
    </w:p>
    <w:p w:rsidR="00020637" w:rsidRDefault="00020637" w:rsidP="00020637">
      <w:pPr>
        <w:ind w:right="101"/>
        <w:jc w:val="right"/>
        <w:rPr>
          <w:color w:val="000000"/>
          <w:sz w:val="28"/>
          <w:szCs w:val="28"/>
        </w:rPr>
      </w:pPr>
    </w:p>
    <w:p w:rsidR="00020637" w:rsidRDefault="00020637" w:rsidP="00020637">
      <w:pPr>
        <w:ind w:right="101"/>
        <w:jc w:val="right"/>
        <w:rPr>
          <w:color w:val="000000"/>
          <w:sz w:val="28"/>
          <w:szCs w:val="28"/>
        </w:rPr>
      </w:pPr>
    </w:p>
    <w:p w:rsidR="00020637" w:rsidRDefault="00020637" w:rsidP="00020637">
      <w:pPr>
        <w:ind w:right="101"/>
        <w:jc w:val="right"/>
        <w:rPr>
          <w:color w:val="000000"/>
          <w:sz w:val="28"/>
          <w:szCs w:val="28"/>
        </w:rPr>
      </w:pPr>
    </w:p>
    <w:p w:rsidR="00020637" w:rsidRDefault="00020637" w:rsidP="00020637">
      <w:pPr>
        <w:ind w:right="101"/>
        <w:jc w:val="right"/>
        <w:rPr>
          <w:color w:val="000000"/>
          <w:sz w:val="28"/>
          <w:szCs w:val="28"/>
        </w:rPr>
      </w:pPr>
    </w:p>
    <w:p w:rsidR="00020637" w:rsidRDefault="00020637" w:rsidP="00020637">
      <w:pPr>
        <w:ind w:right="101"/>
        <w:jc w:val="right"/>
        <w:rPr>
          <w:color w:val="000000"/>
          <w:sz w:val="28"/>
          <w:szCs w:val="28"/>
        </w:rPr>
      </w:pPr>
    </w:p>
    <w:p w:rsidR="00020637" w:rsidRDefault="00020637" w:rsidP="00020637">
      <w:pPr>
        <w:ind w:right="101"/>
        <w:jc w:val="right"/>
        <w:rPr>
          <w:color w:val="000000"/>
          <w:sz w:val="28"/>
          <w:szCs w:val="28"/>
        </w:rPr>
      </w:pPr>
    </w:p>
    <w:p w:rsidR="00020637" w:rsidRDefault="00020637" w:rsidP="00020637">
      <w:pPr>
        <w:ind w:right="101"/>
        <w:jc w:val="right"/>
        <w:rPr>
          <w:color w:val="000000"/>
          <w:sz w:val="28"/>
          <w:szCs w:val="28"/>
        </w:rPr>
      </w:pPr>
    </w:p>
    <w:p w:rsidR="00020637" w:rsidRDefault="00020637" w:rsidP="00020637">
      <w:pPr>
        <w:ind w:right="101"/>
        <w:rPr>
          <w:color w:val="000000"/>
          <w:sz w:val="28"/>
          <w:szCs w:val="28"/>
        </w:rPr>
      </w:pPr>
    </w:p>
    <w:p w:rsidR="00020637" w:rsidRDefault="00020637" w:rsidP="00020637">
      <w:pPr>
        <w:ind w:right="101"/>
        <w:jc w:val="right"/>
        <w:rPr>
          <w:color w:val="000000"/>
          <w:sz w:val="28"/>
          <w:szCs w:val="28"/>
        </w:rPr>
      </w:pPr>
    </w:p>
    <w:p w:rsidR="00020637" w:rsidRDefault="00020637" w:rsidP="00020637">
      <w:pPr>
        <w:ind w:right="101"/>
        <w:jc w:val="right"/>
        <w:rPr>
          <w:color w:val="000000"/>
          <w:sz w:val="28"/>
          <w:szCs w:val="28"/>
        </w:rPr>
      </w:pPr>
    </w:p>
    <w:p w:rsidR="00020637" w:rsidRPr="00502372" w:rsidRDefault="00020637" w:rsidP="00020637">
      <w:pPr>
        <w:ind w:right="101"/>
        <w:jc w:val="right"/>
        <w:rPr>
          <w:color w:val="000000"/>
          <w:sz w:val="28"/>
          <w:szCs w:val="28"/>
        </w:rPr>
      </w:pPr>
      <w:r w:rsidRPr="00502372">
        <w:rPr>
          <w:color w:val="000000"/>
          <w:sz w:val="28"/>
          <w:szCs w:val="28"/>
        </w:rPr>
        <w:t>Таблица №1</w:t>
      </w:r>
    </w:p>
    <w:p w:rsidR="00020637" w:rsidRPr="00502372" w:rsidRDefault="00020637" w:rsidP="00020637">
      <w:pPr>
        <w:ind w:right="1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502372">
        <w:rPr>
          <w:color w:val="000000"/>
          <w:sz w:val="28"/>
          <w:szCs w:val="28"/>
        </w:rPr>
        <w:t>к Программе по охране земель</w:t>
      </w:r>
    </w:p>
    <w:p w:rsidR="00020637" w:rsidRPr="00502372" w:rsidRDefault="00020637" w:rsidP="00020637">
      <w:pPr>
        <w:ind w:left="4962" w:right="101" w:hanging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Pr="00502372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Николаевского</w:t>
      </w:r>
      <w:proofErr w:type="gramEnd"/>
      <w:r w:rsidRPr="00502372">
        <w:rPr>
          <w:color w:val="000000"/>
          <w:sz w:val="28"/>
          <w:szCs w:val="28"/>
        </w:rPr>
        <w:t xml:space="preserve">                   </w:t>
      </w:r>
    </w:p>
    <w:p w:rsidR="00020637" w:rsidRPr="00A6776F" w:rsidRDefault="00020637" w:rsidP="00020637">
      <w:pPr>
        <w:ind w:left="4962" w:right="101" w:hanging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</w:t>
      </w:r>
      <w:r w:rsidRPr="00502372">
        <w:rPr>
          <w:color w:val="000000"/>
          <w:sz w:val="28"/>
          <w:szCs w:val="28"/>
        </w:rPr>
        <w:t xml:space="preserve">сельского поселения на </w:t>
      </w:r>
      <w:r>
        <w:rPr>
          <w:color w:val="000000"/>
          <w:sz w:val="28"/>
          <w:szCs w:val="28"/>
        </w:rPr>
        <w:t>2020-2022</w:t>
      </w:r>
      <w:r w:rsidRPr="00502372">
        <w:rPr>
          <w:color w:val="000000"/>
          <w:sz w:val="28"/>
          <w:szCs w:val="28"/>
        </w:rPr>
        <w:t>г</w:t>
      </w:r>
      <w:r w:rsidRPr="00491ABA">
        <w:rPr>
          <w:color w:val="000000"/>
        </w:rPr>
        <w:t xml:space="preserve">. </w:t>
      </w:r>
    </w:p>
    <w:p w:rsidR="00020637" w:rsidRDefault="00020637" w:rsidP="00020637"/>
    <w:p w:rsidR="00020637" w:rsidRDefault="00020637" w:rsidP="00020637">
      <w:pPr>
        <w:tabs>
          <w:tab w:val="left" w:pos="0"/>
        </w:tabs>
        <w:ind w:right="101"/>
        <w:jc w:val="center"/>
        <w:rPr>
          <w:color w:val="000000"/>
          <w:sz w:val="28"/>
          <w:szCs w:val="28"/>
        </w:rPr>
      </w:pPr>
      <w:r w:rsidRPr="00A6776F">
        <w:rPr>
          <w:b/>
          <w:color w:val="000000"/>
          <w:sz w:val="28"/>
          <w:szCs w:val="28"/>
        </w:rPr>
        <w:t>ОБЪЕМЫ И ИСТОЧНИКИ ФИНАНСИРОВАНИЯ ПРГРАММЫ</w:t>
      </w:r>
      <w:r>
        <w:rPr>
          <w:color w:val="000000"/>
          <w:sz w:val="28"/>
          <w:szCs w:val="28"/>
        </w:rPr>
        <w:t xml:space="preserve">  (тыс. руб.)</w:t>
      </w:r>
    </w:p>
    <w:p w:rsidR="00020637" w:rsidRDefault="00020637" w:rsidP="00020637">
      <w:pPr>
        <w:tabs>
          <w:tab w:val="left" w:pos="0"/>
        </w:tabs>
        <w:ind w:right="101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585"/>
        <w:gridCol w:w="3060"/>
        <w:gridCol w:w="1914"/>
        <w:gridCol w:w="1109"/>
        <w:gridCol w:w="1300"/>
        <w:gridCol w:w="1509"/>
      </w:tblGrid>
      <w:tr w:rsidR="00020637" w:rsidTr="00966DEE">
        <w:trPr>
          <w:cantSplit/>
          <w:trHeight w:hRule="exact" w:val="332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Общие объемы затрат по источникам  финансирования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Всего, тыс</w:t>
            </w:r>
            <w:proofErr w:type="gramStart"/>
            <w:r w:rsidRPr="00502372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502372">
              <w:rPr>
                <w:color w:val="000000"/>
                <w:sz w:val="28"/>
                <w:szCs w:val="28"/>
              </w:rPr>
              <w:t>ублей</w:t>
            </w:r>
          </w:p>
        </w:tc>
        <w:tc>
          <w:tcPr>
            <w:tcW w:w="3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В том числе по годам</w:t>
            </w:r>
          </w:p>
        </w:tc>
      </w:tr>
      <w:tr w:rsidR="00020637" w:rsidTr="00966DEE">
        <w:trPr>
          <w:cantSplit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37" w:rsidRPr="00502372" w:rsidRDefault="00020637" w:rsidP="00966DEE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37" w:rsidRPr="00502372" w:rsidRDefault="00020637" w:rsidP="00966DEE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637" w:rsidRPr="00502372" w:rsidRDefault="00020637" w:rsidP="00966DEE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left="572"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020637" w:rsidTr="00966DEE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 xml:space="preserve">Бюджет </w:t>
            </w:r>
            <w:r>
              <w:rPr>
                <w:color w:val="000000"/>
                <w:sz w:val="28"/>
                <w:szCs w:val="28"/>
              </w:rPr>
              <w:t>администрации  Николаевского сельского</w:t>
            </w:r>
            <w:r w:rsidRPr="00502372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left="632"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26,0</w:t>
            </w:r>
          </w:p>
        </w:tc>
      </w:tr>
      <w:tr w:rsidR="00020637" w:rsidTr="00966DEE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020637" w:rsidRPr="00114BFF" w:rsidRDefault="00020637" w:rsidP="00966DEE">
            <w:pPr>
              <w:ind w:right="101"/>
              <w:rPr>
                <w:color w:val="000000"/>
                <w:sz w:val="28"/>
                <w:szCs w:val="28"/>
              </w:rPr>
            </w:pPr>
            <w:r w:rsidRPr="00114BFF">
              <w:rPr>
                <w:color w:val="000000"/>
                <w:sz w:val="28"/>
                <w:szCs w:val="28"/>
              </w:rPr>
              <w:t>Средства иных участников программы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left="632"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20637" w:rsidTr="00966DEE">
        <w:trPr>
          <w:trHeight w:val="56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020637" w:rsidRPr="00114BFF" w:rsidRDefault="00020637" w:rsidP="00966DEE">
            <w:pPr>
              <w:ind w:right="101"/>
              <w:rPr>
                <w:color w:val="000000"/>
                <w:sz w:val="28"/>
                <w:szCs w:val="28"/>
              </w:rPr>
            </w:pPr>
            <w:r w:rsidRPr="00114BFF">
              <w:rPr>
                <w:color w:val="000000"/>
                <w:sz w:val="28"/>
                <w:szCs w:val="28"/>
              </w:rPr>
              <w:t>Всего по Программе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637" w:rsidRPr="00502372" w:rsidRDefault="00020637" w:rsidP="00966DEE">
            <w:pPr>
              <w:snapToGrid w:val="0"/>
              <w:ind w:left="552"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26,0</w:t>
            </w:r>
          </w:p>
        </w:tc>
      </w:tr>
    </w:tbl>
    <w:p w:rsidR="00020637" w:rsidRDefault="00020637" w:rsidP="00020637"/>
    <w:p w:rsidR="00020637" w:rsidRDefault="00020637" w:rsidP="00020637"/>
    <w:p w:rsidR="00020637" w:rsidRDefault="00020637" w:rsidP="00020637">
      <w:pPr>
        <w:ind w:right="101"/>
      </w:pPr>
    </w:p>
    <w:p w:rsidR="00020637" w:rsidRDefault="00020637" w:rsidP="00020637">
      <w:pPr>
        <w:ind w:right="101"/>
        <w:rPr>
          <w:color w:val="000000"/>
          <w:sz w:val="28"/>
          <w:szCs w:val="28"/>
        </w:rPr>
      </w:pPr>
    </w:p>
    <w:p w:rsidR="00020637" w:rsidRPr="00114BFF" w:rsidRDefault="00020637" w:rsidP="00020637">
      <w:pPr>
        <w:ind w:right="10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</w:t>
      </w:r>
      <w:r w:rsidRPr="00114BFF">
        <w:rPr>
          <w:color w:val="000000"/>
          <w:sz w:val="24"/>
          <w:szCs w:val="24"/>
        </w:rPr>
        <w:t>Таблица № 2</w:t>
      </w:r>
    </w:p>
    <w:p w:rsidR="00020637" w:rsidRPr="00114BFF" w:rsidRDefault="00020637" w:rsidP="00020637">
      <w:pPr>
        <w:ind w:right="101"/>
        <w:jc w:val="center"/>
        <w:rPr>
          <w:color w:val="000000"/>
          <w:sz w:val="24"/>
          <w:szCs w:val="24"/>
        </w:rPr>
      </w:pPr>
      <w:r w:rsidRPr="00114BFF">
        <w:rPr>
          <w:color w:val="000000"/>
          <w:sz w:val="24"/>
          <w:szCs w:val="24"/>
        </w:rPr>
        <w:t xml:space="preserve">                                              </w:t>
      </w:r>
      <w:r>
        <w:rPr>
          <w:color w:val="000000"/>
          <w:sz w:val="24"/>
          <w:szCs w:val="24"/>
        </w:rPr>
        <w:t xml:space="preserve">     к Программе по охране земель</w:t>
      </w:r>
    </w:p>
    <w:p w:rsidR="00020637" w:rsidRPr="00114BFF" w:rsidRDefault="00020637" w:rsidP="00020637">
      <w:pPr>
        <w:ind w:left="4962" w:right="101" w:hanging="4962"/>
        <w:jc w:val="center"/>
        <w:rPr>
          <w:sz w:val="24"/>
          <w:szCs w:val="24"/>
        </w:rPr>
      </w:pPr>
      <w:r w:rsidRPr="00114BFF">
        <w:rPr>
          <w:color w:val="000000"/>
          <w:sz w:val="24"/>
          <w:szCs w:val="24"/>
        </w:rPr>
        <w:t xml:space="preserve">                                                                   на территории </w:t>
      </w:r>
      <w:proofErr w:type="gramStart"/>
      <w:r>
        <w:rPr>
          <w:color w:val="000000"/>
          <w:sz w:val="24"/>
          <w:szCs w:val="24"/>
        </w:rPr>
        <w:t>Николаевского</w:t>
      </w:r>
      <w:proofErr w:type="gramEnd"/>
      <w:r w:rsidRPr="00114BFF">
        <w:rPr>
          <w:sz w:val="24"/>
          <w:szCs w:val="24"/>
        </w:rPr>
        <w:t xml:space="preserve"> сельского </w:t>
      </w:r>
    </w:p>
    <w:p w:rsidR="00020637" w:rsidRPr="00114BFF" w:rsidRDefault="00020637" w:rsidP="00020637">
      <w:pPr>
        <w:ind w:left="4962" w:right="101" w:hanging="4962"/>
        <w:jc w:val="center"/>
        <w:rPr>
          <w:sz w:val="24"/>
          <w:szCs w:val="24"/>
        </w:rPr>
      </w:pPr>
      <w:r w:rsidRPr="00114BFF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</w:t>
      </w:r>
      <w:r w:rsidRPr="00114BFF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Татарского</w:t>
      </w:r>
      <w:r w:rsidRPr="00114BFF">
        <w:rPr>
          <w:sz w:val="24"/>
          <w:szCs w:val="24"/>
        </w:rPr>
        <w:t xml:space="preserve"> района </w:t>
      </w:r>
    </w:p>
    <w:p w:rsidR="00020637" w:rsidRDefault="00020637" w:rsidP="00020637">
      <w:pPr>
        <w:autoSpaceDE w:val="0"/>
        <w:rPr>
          <w:sz w:val="24"/>
          <w:szCs w:val="24"/>
        </w:rPr>
      </w:pPr>
      <w:r w:rsidRPr="00114BFF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Новосибирской области на 2020 – 2022 </w:t>
      </w:r>
      <w:r w:rsidRPr="00114BFF">
        <w:rPr>
          <w:sz w:val="24"/>
          <w:szCs w:val="24"/>
        </w:rPr>
        <w:t>годы</w:t>
      </w:r>
    </w:p>
    <w:p w:rsidR="00020637" w:rsidRDefault="00020637" w:rsidP="00020637">
      <w:pPr>
        <w:autoSpaceDE w:val="0"/>
        <w:rPr>
          <w:sz w:val="28"/>
          <w:szCs w:val="28"/>
        </w:rPr>
      </w:pPr>
    </w:p>
    <w:p w:rsidR="00020637" w:rsidRPr="00A6776F" w:rsidRDefault="00020637" w:rsidP="00020637">
      <w:pPr>
        <w:autoSpaceDE w:val="0"/>
        <w:jc w:val="center"/>
        <w:rPr>
          <w:b/>
          <w:sz w:val="28"/>
          <w:szCs w:val="28"/>
        </w:rPr>
      </w:pPr>
      <w:r w:rsidRPr="0021185A">
        <w:rPr>
          <w:b/>
          <w:sz w:val="28"/>
          <w:szCs w:val="28"/>
        </w:rPr>
        <w:t>СИСТЕМА ПРОГРАММНЫХ МЕРОПРИЯТИЙ</w:t>
      </w:r>
    </w:p>
    <w:p w:rsidR="00020637" w:rsidRPr="0021185A" w:rsidRDefault="00020637" w:rsidP="00020637">
      <w:pPr>
        <w:autoSpaceDE w:val="0"/>
        <w:jc w:val="center"/>
        <w:rPr>
          <w:b/>
        </w:rPr>
      </w:pPr>
      <w:r w:rsidRPr="0021185A">
        <w:rPr>
          <w:b/>
        </w:rPr>
        <w:t xml:space="preserve">МЕРОПРИЯТИЯ ПО  ОХРАНЕ ЗЕМЕЛЬ НА ТЕРРИТОРИИ </w:t>
      </w:r>
      <w:r>
        <w:rPr>
          <w:b/>
        </w:rPr>
        <w:t xml:space="preserve"> НИКОЛАЕВСКОГО</w:t>
      </w:r>
      <w:r w:rsidRPr="0021185A">
        <w:rPr>
          <w:b/>
        </w:rPr>
        <w:t xml:space="preserve"> СЕЛЬСКОГО ПОСЕЛЕНИЯ </w:t>
      </w:r>
      <w:r>
        <w:rPr>
          <w:b/>
        </w:rPr>
        <w:t xml:space="preserve">ТАТАРСКОГО </w:t>
      </w:r>
      <w:r w:rsidRPr="0021185A">
        <w:rPr>
          <w:b/>
        </w:rPr>
        <w:t xml:space="preserve">РАЙОНА </w:t>
      </w:r>
      <w:r>
        <w:rPr>
          <w:b/>
        </w:rPr>
        <w:t>НОВОСИБИРСКОЙ ОБЛАСТИ</w:t>
      </w:r>
      <w:r w:rsidRPr="0021185A">
        <w:rPr>
          <w:b/>
        </w:rPr>
        <w:t xml:space="preserve"> </w:t>
      </w:r>
    </w:p>
    <w:p w:rsidR="00020637" w:rsidRPr="00A6776F" w:rsidRDefault="00020637" w:rsidP="00020637">
      <w:pPr>
        <w:autoSpaceDE w:val="0"/>
        <w:jc w:val="center"/>
        <w:rPr>
          <w:b/>
        </w:rPr>
      </w:pPr>
      <w:r>
        <w:rPr>
          <w:b/>
        </w:rPr>
        <w:t xml:space="preserve">НА 2020-2022 </w:t>
      </w:r>
      <w:proofErr w:type="spellStart"/>
      <w:proofErr w:type="gramStart"/>
      <w:r w:rsidRPr="0021185A">
        <w:rPr>
          <w:b/>
        </w:rPr>
        <w:t>гг</w:t>
      </w:r>
      <w:proofErr w:type="spellEnd"/>
      <w:proofErr w:type="gramEnd"/>
    </w:p>
    <w:tbl>
      <w:tblPr>
        <w:tblW w:w="10701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6"/>
        <w:gridCol w:w="3494"/>
        <w:gridCol w:w="2070"/>
        <w:gridCol w:w="1440"/>
        <w:gridCol w:w="795"/>
        <w:gridCol w:w="795"/>
        <w:gridCol w:w="841"/>
        <w:gridCol w:w="800"/>
      </w:tblGrid>
      <w:tr w:rsidR="00020637" w:rsidRPr="00A6776F" w:rsidTr="008B7083">
        <w:trPr>
          <w:cantSplit/>
          <w:trHeight w:hRule="exact" w:val="1402"/>
        </w:trPr>
        <w:tc>
          <w:tcPr>
            <w:tcW w:w="466" w:type="dxa"/>
            <w:vMerge w:val="restart"/>
            <w:vAlign w:val="center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№ </w:t>
            </w:r>
            <w:proofErr w:type="spellStart"/>
            <w:r w:rsidRPr="00A6776F">
              <w:t>пп</w:t>
            </w:r>
            <w:proofErr w:type="spellEnd"/>
          </w:p>
        </w:tc>
        <w:tc>
          <w:tcPr>
            <w:tcW w:w="3494" w:type="dxa"/>
            <w:vMerge w:val="restart"/>
            <w:vAlign w:val="center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 w:rsidRPr="00A6776F">
              <w:t>Наименование мероприятия</w:t>
            </w:r>
          </w:p>
        </w:tc>
        <w:tc>
          <w:tcPr>
            <w:tcW w:w="2070" w:type="dxa"/>
            <w:vMerge w:val="restart"/>
            <w:vAlign w:val="center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 w:rsidRPr="00A6776F">
              <w:t>Исполнитель</w:t>
            </w:r>
          </w:p>
        </w:tc>
        <w:tc>
          <w:tcPr>
            <w:tcW w:w="1440" w:type="dxa"/>
            <w:vMerge w:val="restart"/>
            <w:vAlign w:val="center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 w:rsidRPr="00A6776F">
              <w:t>Единица измерения</w:t>
            </w:r>
          </w:p>
        </w:tc>
        <w:tc>
          <w:tcPr>
            <w:tcW w:w="3231" w:type="dxa"/>
            <w:gridSpan w:val="4"/>
            <w:vAlign w:val="center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 w:rsidRPr="00A6776F">
              <w:t>Объем</w:t>
            </w:r>
            <w:r>
              <w:t xml:space="preserve"> финансовых средств из бюджета Николаевского </w:t>
            </w:r>
            <w:r w:rsidRPr="00A6776F">
              <w:t xml:space="preserve">сельского </w:t>
            </w:r>
            <w:proofErr w:type="gramStart"/>
            <w:r w:rsidRPr="00A6776F">
              <w:t>поселения</w:t>
            </w:r>
            <w:proofErr w:type="gramEnd"/>
            <w:r w:rsidRPr="00A6776F">
              <w:t xml:space="preserve">  ожидаемые конечные результаты</w:t>
            </w:r>
          </w:p>
        </w:tc>
      </w:tr>
      <w:tr w:rsidR="00020637" w:rsidRPr="00A6776F" w:rsidTr="008B7083">
        <w:trPr>
          <w:cantSplit/>
        </w:trPr>
        <w:tc>
          <w:tcPr>
            <w:tcW w:w="466" w:type="dxa"/>
            <w:vMerge/>
            <w:vAlign w:val="center"/>
          </w:tcPr>
          <w:p w:rsidR="00020637" w:rsidRPr="00A6776F" w:rsidRDefault="00020637" w:rsidP="00966DEE"/>
        </w:tc>
        <w:tc>
          <w:tcPr>
            <w:tcW w:w="3494" w:type="dxa"/>
            <w:vMerge/>
            <w:vAlign w:val="center"/>
          </w:tcPr>
          <w:p w:rsidR="00020637" w:rsidRPr="00A6776F" w:rsidRDefault="00020637" w:rsidP="00966DEE"/>
        </w:tc>
        <w:tc>
          <w:tcPr>
            <w:tcW w:w="2070" w:type="dxa"/>
            <w:vMerge/>
            <w:vAlign w:val="center"/>
          </w:tcPr>
          <w:p w:rsidR="00020637" w:rsidRPr="00A6776F" w:rsidRDefault="00020637" w:rsidP="00966DEE"/>
        </w:tc>
        <w:tc>
          <w:tcPr>
            <w:tcW w:w="1440" w:type="dxa"/>
            <w:vMerge/>
            <w:vAlign w:val="center"/>
          </w:tcPr>
          <w:p w:rsidR="00020637" w:rsidRPr="00A6776F" w:rsidRDefault="00020637" w:rsidP="00966DEE"/>
        </w:tc>
        <w:tc>
          <w:tcPr>
            <w:tcW w:w="795" w:type="dxa"/>
            <w:vAlign w:val="center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 w:rsidRPr="00A6776F">
              <w:t>всего</w:t>
            </w:r>
          </w:p>
        </w:tc>
        <w:tc>
          <w:tcPr>
            <w:tcW w:w="795" w:type="dxa"/>
            <w:vAlign w:val="center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>2020</w:t>
            </w:r>
          </w:p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 w:rsidRPr="00A6776F">
              <w:t>год</w:t>
            </w:r>
          </w:p>
        </w:tc>
        <w:tc>
          <w:tcPr>
            <w:tcW w:w="841" w:type="dxa"/>
            <w:vAlign w:val="center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>
              <w:t>2021</w:t>
            </w:r>
            <w:r w:rsidRPr="00A6776F">
              <w:t xml:space="preserve"> год</w:t>
            </w:r>
          </w:p>
        </w:tc>
        <w:tc>
          <w:tcPr>
            <w:tcW w:w="800" w:type="dxa"/>
            <w:vAlign w:val="center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>
              <w:t>2022</w:t>
            </w:r>
            <w:r w:rsidRPr="00A6776F">
              <w:t xml:space="preserve"> год</w:t>
            </w:r>
          </w:p>
        </w:tc>
      </w:tr>
      <w:tr w:rsidR="00020637" w:rsidRPr="00A6776F" w:rsidTr="008B7083">
        <w:trPr>
          <w:cantSplit/>
          <w:trHeight w:val="784"/>
        </w:trPr>
        <w:tc>
          <w:tcPr>
            <w:tcW w:w="466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 w:rsidRPr="00A6776F">
              <w:t>1.</w:t>
            </w:r>
          </w:p>
        </w:tc>
        <w:tc>
          <w:tcPr>
            <w:tcW w:w="3494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both"/>
            </w:pPr>
            <w:r w:rsidRPr="00A6776F">
              <w:t xml:space="preserve">Организация регулярных мероприятий по очистке территории сельского поселения от мусора </w:t>
            </w:r>
          </w:p>
        </w:tc>
        <w:tc>
          <w:tcPr>
            <w:tcW w:w="207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Администрация </w:t>
            </w:r>
            <w:r>
              <w:t xml:space="preserve">Николаевского </w:t>
            </w:r>
            <w:r w:rsidRPr="00A6776F">
              <w:t>сельского поселения</w:t>
            </w:r>
          </w:p>
        </w:tc>
        <w:tc>
          <w:tcPr>
            <w:tcW w:w="144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 w:rsidRPr="00A6776F">
              <w:t>тыс. руб.</w:t>
            </w:r>
          </w:p>
          <w:p w:rsidR="00020637" w:rsidRPr="00A6776F" w:rsidRDefault="00020637" w:rsidP="00966DEE">
            <w:pPr>
              <w:autoSpaceDE w:val="0"/>
              <w:spacing w:line="276" w:lineRule="auto"/>
            </w:pPr>
          </w:p>
          <w:p w:rsidR="00020637" w:rsidRPr="00A6776F" w:rsidRDefault="00020637" w:rsidP="00966DEE">
            <w:pPr>
              <w:autoSpaceDE w:val="0"/>
              <w:spacing w:line="276" w:lineRule="auto"/>
            </w:pPr>
          </w:p>
          <w:p w:rsidR="00020637" w:rsidRPr="00A6776F" w:rsidRDefault="00020637" w:rsidP="00966DEE">
            <w:pPr>
              <w:autoSpaceDE w:val="0"/>
              <w:spacing w:line="276" w:lineRule="auto"/>
            </w:pPr>
          </w:p>
        </w:tc>
        <w:tc>
          <w:tcPr>
            <w:tcW w:w="795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 w:rsidRPr="00A6776F">
              <w:t xml:space="preserve">0,0  </w:t>
            </w:r>
          </w:p>
        </w:tc>
        <w:tc>
          <w:tcPr>
            <w:tcW w:w="795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 w:rsidRPr="00A6776F">
              <w:t xml:space="preserve"> 0,0</w:t>
            </w:r>
          </w:p>
        </w:tc>
        <w:tc>
          <w:tcPr>
            <w:tcW w:w="841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  0,0</w:t>
            </w:r>
          </w:p>
        </w:tc>
        <w:tc>
          <w:tcPr>
            <w:tcW w:w="80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 w:rsidRPr="00A6776F">
              <w:t>0,0</w:t>
            </w:r>
          </w:p>
        </w:tc>
      </w:tr>
      <w:tr w:rsidR="00020637" w:rsidRPr="00A6776F" w:rsidTr="008B7083">
        <w:trPr>
          <w:cantSplit/>
          <w:trHeight w:val="836"/>
        </w:trPr>
        <w:tc>
          <w:tcPr>
            <w:tcW w:w="466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 w:rsidRPr="00A6776F">
              <w:t>2.</w:t>
            </w:r>
          </w:p>
        </w:tc>
        <w:tc>
          <w:tcPr>
            <w:tcW w:w="3494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both"/>
            </w:pPr>
            <w:r w:rsidRPr="00A6776F"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207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Администрация </w:t>
            </w:r>
            <w:r>
              <w:t xml:space="preserve">Николаевского </w:t>
            </w:r>
            <w:r w:rsidRPr="00A6776F">
              <w:t>сельского поселения</w:t>
            </w:r>
          </w:p>
        </w:tc>
        <w:tc>
          <w:tcPr>
            <w:tcW w:w="144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 w:rsidRPr="00A6776F">
              <w:t xml:space="preserve">тыс. руб. </w:t>
            </w:r>
          </w:p>
        </w:tc>
        <w:tc>
          <w:tcPr>
            <w:tcW w:w="795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>9,0</w:t>
            </w:r>
          </w:p>
        </w:tc>
        <w:tc>
          <w:tcPr>
            <w:tcW w:w="795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 xml:space="preserve"> 3</w:t>
            </w:r>
            <w:r w:rsidRPr="00A6776F">
              <w:t>,0</w:t>
            </w:r>
          </w:p>
        </w:tc>
        <w:tc>
          <w:tcPr>
            <w:tcW w:w="841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>
              <w:t xml:space="preserve">  3</w:t>
            </w:r>
            <w:r w:rsidRPr="00A6776F">
              <w:t>,0</w:t>
            </w:r>
          </w:p>
        </w:tc>
        <w:tc>
          <w:tcPr>
            <w:tcW w:w="80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>
              <w:t>3</w:t>
            </w:r>
            <w:r w:rsidRPr="00A6776F">
              <w:t>,0</w:t>
            </w:r>
          </w:p>
        </w:tc>
      </w:tr>
      <w:tr w:rsidR="00020637" w:rsidRPr="00A6776F" w:rsidTr="008B7083">
        <w:trPr>
          <w:cantSplit/>
          <w:trHeight w:val="1977"/>
        </w:trPr>
        <w:tc>
          <w:tcPr>
            <w:tcW w:w="466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 w:rsidRPr="00A6776F">
              <w:lastRenderedPageBreak/>
              <w:t>3</w:t>
            </w:r>
          </w:p>
        </w:tc>
        <w:tc>
          <w:tcPr>
            <w:tcW w:w="3494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both"/>
            </w:pPr>
            <w:r w:rsidRPr="00A6776F"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207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Администрация </w:t>
            </w:r>
            <w:r>
              <w:t xml:space="preserve">Николаевского </w:t>
            </w:r>
            <w:r w:rsidRPr="00A6776F">
              <w:t>сельского поселения</w:t>
            </w:r>
          </w:p>
        </w:tc>
        <w:tc>
          <w:tcPr>
            <w:tcW w:w="144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 w:rsidRPr="00A6776F">
              <w:t>тыс. руб.</w:t>
            </w:r>
          </w:p>
        </w:tc>
        <w:tc>
          <w:tcPr>
            <w:tcW w:w="795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 xml:space="preserve">  3</w:t>
            </w:r>
            <w:r w:rsidRPr="00A6776F">
              <w:t>,0</w:t>
            </w:r>
          </w:p>
        </w:tc>
        <w:tc>
          <w:tcPr>
            <w:tcW w:w="795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>1</w:t>
            </w:r>
            <w:r w:rsidRPr="00A6776F">
              <w:t>,0</w:t>
            </w:r>
          </w:p>
        </w:tc>
        <w:tc>
          <w:tcPr>
            <w:tcW w:w="841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Pr="00A6776F">
              <w:t>,0</w:t>
            </w:r>
          </w:p>
        </w:tc>
        <w:tc>
          <w:tcPr>
            <w:tcW w:w="80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>
              <w:t>1</w:t>
            </w:r>
            <w:r w:rsidRPr="00A6776F">
              <w:t>,0</w:t>
            </w:r>
          </w:p>
        </w:tc>
      </w:tr>
      <w:tr w:rsidR="00020637" w:rsidRPr="00A6776F" w:rsidTr="008B7083">
        <w:trPr>
          <w:cantSplit/>
          <w:trHeight w:val="659"/>
        </w:trPr>
        <w:tc>
          <w:tcPr>
            <w:tcW w:w="466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>4</w:t>
            </w:r>
          </w:p>
        </w:tc>
        <w:tc>
          <w:tcPr>
            <w:tcW w:w="3494" w:type="dxa"/>
          </w:tcPr>
          <w:p w:rsidR="00020637" w:rsidRPr="00595583" w:rsidRDefault="00020637" w:rsidP="00966DEE">
            <w:pPr>
              <w:spacing w:before="100" w:beforeAutospacing="1"/>
              <w:rPr>
                <w:rFonts w:ascii="Estrangelo Edessa" w:hAnsi="Estrangelo Edessa" w:cs="Estrangelo Edessa"/>
                <w:color w:val="000000"/>
              </w:rPr>
            </w:pPr>
            <w:r w:rsidRPr="00595583">
              <w:rPr>
                <w:color w:val="000000"/>
              </w:rPr>
              <w:t>Выявление фактов самовольного занятия земельных участков</w:t>
            </w:r>
          </w:p>
        </w:tc>
        <w:tc>
          <w:tcPr>
            <w:tcW w:w="207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Администрация </w:t>
            </w:r>
            <w:r>
              <w:t>Николаевского</w:t>
            </w:r>
            <w:r w:rsidRPr="00A6776F">
              <w:t xml:space="preserve"> сельского поселения</w:t>
            </w:r>
          </w:p>
        </w:tc>
        <w:tc>
          <w:tcPr>
            <w:tcW w:w="144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>-</w:t>
            </w:r>
          </w:p>
        </w:tc>
        <w:tc>
          <w:tcPr>
            <w:tcW w:w="795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 xml:space="preserve"> Не требует финансирования</w:t>
            </w:r>
          </w:p>
        </w:tc>
        <w:tc>
          <w:tcPr>
            <w:tcW w:w="795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>Не требует финансирования</w:t>
            </w:r>
          </w:p>
        </w:tc>
        <w:tc>
          <w:tcPr>
            <w:tcW w:w="841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>
              <w:t>Не требует финансирования</w:t>
            </w:r>
          </w:p>
        </w:tc>
        <w:tc>
          <w:tcPr>
            <w:tcW w:w="80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>
              <w:t>Не требует финансирования</w:t>
            </w:r>
          </w:p>
        </w:tc>
      </w:tr>
      <w:tr w:rsidR="00020637" w:rsidRPr="00A6776F" w:rsidTr="008B7083">
        <w:trPr>
          <w:cantSplit/>
          <w:trHeight w:val="439"/>
        </w:trPr>
        <w:tc>
          <w:tcPr>
            <w:tcW w:w="466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>5</w:t>
            </w:r>
          </w:p>
        </w:tc>
        <w:tc>
          <w:tcPr>
            <w:tcW w:w="3494" w:type="dxa"/>
          </w:tcPr>
          <w:p w:rsidR="00020637" w:rsidRPr="00595583" w:rsidRDefault="00020637" w:rsidP="00966DEE">
            <w:pPr>
              <w:spacing w:before="100" w:beforeAutospacing="1"/>
              <w:rPr>
                <w:rFonts w:ascii="Estrangelo Edessa" w:hAnsi="Estrangelo Edessa" w:cs="Estrangelo Edessa"/>
                <w:color w:val="000000"/>
              </w:rPr>
            </w:pPr>
            <w:r w:rsidRPr="00595583">
              <w:rPr>
                <w:color w:val="000000"/>
              </w:rPr>
              <w:t>Выявление фактов самовольных строений</w:t>
            </w:r>
          </w:p>
        </w:tc>
        <w:tc>
          <w:tcPr>
            <w:tcW w:w="207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Администрация </w:t>
            </w:r>
            <w:r>
              <w:t xml:space="preserve">Николаевского </w:t>
            </w:r>
            <w:r w:rsidRPr="00A6776F">
              <w:t>сельского поселения</w:t>
            </w:r>
          </w:p>
        </w:tc>
        <w:tc>
          <w:tcPr>
            <w:tcW w:w="144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>-</w:t>
            </w:r>
          </w:p>
        </w:tc>
        <w:tc>
          <w:tcPr>
            <w:tcW w:w="795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 xml:space="preserve"> Не требует финансирования</w:t>
            </w:r>
          </w:p>
        </w:tc>
        <w:tc>
          <w:tcPr>
            <w:tcW w:w="795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>Не требует финансирования</w:t>
            </w:r>
          </w:p>
        </w:tc>
        <w:tc>
          <w:tcPr>
            <w:tcW w:w="841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>
              <w:t>Не требует финансирования</w:t>
            </w:r>
          </w:p>
        </w:tc>
        <w:tc>
          <w:tcPr>
            <w:tcW w:w="80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>
              <w:t>Не требует финансирования</w:t>
            </w:r>
          </w:p>
        </w:tc>
      </w:tr>
      <w:tr w:rsidR="00020637" w:rsidRPr="00A6776F" w:rsidTr="008B7083">
        <w:trPr>
          <w:cantSplit/>
          <w:trHeight w:val="439"/>
        </w:trPr>
        <w:tc>
          <w:tcPr>
            <w:tcW w:w="466" w:type="dxa"/>
          </w:tcPr>
          <w:p w:rsidR="00020637" w:rsidRDefault="00020637" w:rsidP="00966DEE">
            <w:pPr>
              <w:autoSpaceDE w:val="0"/>
              <w:snapToGrid w:val="0"/>
              <w:spacing w:line="276" w:lineRule="auto"/>
            </w:pPr>
            <w:r>
              <w:t>6</w:t>
            </w:r>
          </w:p>
        </w:tc>
        <w:tc>
          <w:tcPr>
            <w:tcW w:w="3494" w:type="dxa"/>
          </w:tcPr>
          <w:p w:rsidR="00020637" w:rsidRDefault="00020637" w:rsidP="00966DEE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Контроль за</w:t>
            </w:r>
            <w:proofErr w:type="gramEnd"/>
            <w:r>
              <w:t xml:space="preserve"> использованием земель сельскохозяйственного назначения по целевому назначению</w:t>
            </w:r>
          </w:p>
        </w:tc>
        <w:tc>
          <w:tcPr>
            <w:tcW w:w="207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Администрация </w:t>
            </w:r>
            <w:r>
              <w:t xml:space="preserve">Николаевского </w:t>
            </w:r>
            <w:r w:rsidRPr="00A6776F">
              <w:t>сельского поселения</w:t>
            </w:r>
          </w:p>
        </w:tc>
        <w:tc>
          <w:tcPr>
            <w:tcW w:w="144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>-</w:t>
            </w:r>
          </w:p>
        </w:tc>
        <w:tc>
          <w:tcPr>
            <w:tcW w:w="795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 xml:space="preserve"> Не требует финансирования</w:t>
            </w:r>
          </w:p>
        </w:tc>
        <w:tc>
          <w:tcPr>
            <w:tcW w:w="795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>Не требует финансирования</w:t>
            </w:r>
          </w:p>
        </w:tc>
        <w:tc>
          <w:tcPr>
            <w:tcW w:w="841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>
              <w:t>Не требует финансирования</w:t>
            </w:r>
          </w:p>
        </w:tc>
        <w:tc>
          <w:tcPr>
            <w:tcW w:w="80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>
              <w:t>Не требует финансирования</w:t>
            </w:r>
          </w:p>
        </w:tc>
      </w:tr>
      <w:tr w:rsidR="00020637" w:rsidRPr="00A6776F" w:rsidTr="008B7083">
        <w:trPr>
          <w:cantSplit/>
          <w:trHeight w:val="439"/>
        </w:trPr>
        <w:tc>
          <w:tcPr>
            <w:tcW w:w="466" w:type="dxa"/>
          </w:tcPr>
          <w:p w:rsidR="00020637" w:rsidRDefault="00020637" w:rsidP="00966DEE">
            <w:pPr>
              <w:autoSpaceDE w:val="0"/>
              <w:snapToGrid w:val="0"/>
              <w:spacing w:line="276" w:lineRule="auto"/>
            </w:pPr>
            <w:r>
              <w:t>7</w:t>
            </w:r>
          </w:p>
        </w:tc>
        <w:tc>
          <w:tcPr>
            <w:tcW w:w="3494" w:type="dxa"/>
          </w:tcPr>
          <w:p w:rsidR="00020637" w:rsidRDefault="00020637" w:rsidP="00966DEE">
            <w:pPr>
              <w:autoSpaceDE w:val="0"/>
              <w:autoSpaceDN w:val="0"/>
              <w:adjustRightInd w:val="0"/>
              <w:spacing w:line="276" w:lineRule="auto"/>
            </w:pPr>
            <w:r>
              <w:t>Организация регулярных мероприятий по ликвидации несанкционированных свалок на землях поселения</w:t>
            </w:r>
          </w:p>
        </w:tc>
        <w:tc>
          <w:tcPr>
            <w:tcW w:w="207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Администрация </w:t>
            </w:r>
            <w:r>
              <w:t xml:space="preserve">Николаевского </w:t>
            </w:r>
            <w:r w:rsidRPr="00A6776F">
              <w:t>сельского поселения</w:t>
            </w:r>
          </w:p>
        </w:tc>
        <w:tc>
          <w:tcPr>
            <w:tcW w:w="144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 w:rsidRPr="00A6776F">
              <w:t>тыс. руб.</w:t>
            </w:r>
          </w:p>
        </w:tc>
        <w:tc>
          <w:tcPr>
            <w:tcW w:w="795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 xml:space="preserve">  60</w:t>
            </w:r>
            <w:r w:rsidRPr="00A6776F">
              <w:t>,0</w:t>
            </w:r>
          </w:p>
        </w:tc>
        <w:tc>
          <w:tcPr>
            <w:tcW w:w="795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>20</w:t>
            </w:r>
            <w:r w:rsidRPr="00A6776F">
              <w:t>,0</w:t>
            </w:r>
          </w:p>
        </w:tc>
        <w:tc>
          <w:tcPr>
            <w:tcW w:w="841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>
              <w:t>20</w:t>
            </w:r>
            <w:r w:rsidRPr="00A6776F">
              <w:t>,0</w:t>
            </w:r>
          </w:p>
        </w:tc>
        <w:tc>
          <w:tcPr>
            <w:tcW w:w="80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>
              <w:t>20</w:t>
            </w:r>
            <w:r w:rsidRPr="00A6776F">
              <w:t>,0</w:t>
            </w:r>
          </w:p>
        </w:tc>
      </w:tr>
      <w:tr w:rsidR="00020637" w:rsidRPr="00A6776F" w:rsidTr="008B7083">
        <w:trPr>
          <w:cantSplit/>
          <w:trHeight w:val="439"/>
        </w:trPr>
        <w:tc>
          <w:tcPr>
            <w:tcW w:w="466" w:type="dxa"/>
          </w:tcPr>
          <w:p w:rsidR="00020637" w:rsidRDefault="00020637" w:rsidP="00966DEE">
            <w:pPr>
              <w:autoSpaceDE w:val="0"/>
              <w:snapToGrid w:val="0"/>
              <w:spacing w:line="276" w:lineRule="auto"/>
            </w:pPr>
            <w:r>
              <w:t>8</w:t>
            </w:r>
          </w:p>
        </w:tc>
        <w:tc>
          <w:tcPr>
            <w:tcW w:w="3494" w:type="dxa"/>
          </w:tcPr>
          <w:p w:rsidR="00020637" w:rsidRPr="00595583" w:rsidRDefault="00020637" w:rsidP="00966DEE">
            <w:pPr>
              <w:spacing w:before="100" w:beforeAutospacing="1"/>
              <w:rPr>
                <w:color w:val="000000"/>
              </w:rPr>
            </w:pPr>
            <w:r w:rsidRPr="00595583">
              <w:rPr>
                <w:color w:val="000000"/>
              </w:rPr>
              <w:t>Разъяснение гражданам земельного законодательства РФ</w:t>
            </w:r>
          </w:p>
        </w:tc>
        <w:tc>
          <w:tcPr>
            <w:tcW w:w="207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Администрация </w:t>
            </w:r>
            <w:r>
              <w:t>Николаевского</w:t>
            </w:r>
            <w:r w:rsidRPr="00A6776F">
              <w:t xml:space="preserve"> сельского поселения</w:t>
            </w:r>
          </w:p>
        </w:tc>
        <w:tc>
          <w:tcPr>
            <w:tcW w:w="144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>-</w:t>
            </w:r>
          </w:p>
        </w:tc>
        <w:tc>
          <w:tcPr>
            <w:tcW w:w="795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 xml:space="preserve"> Не требует финансирования</w:t>
            </w:r>
          </w:p>
        </w:tc>
        <w:tc>
          <w:tcPr>
            <w:tcW w:w="795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>Не требует финансирования</w:t>
            </w:r>
          </w:p>
        </w:tc>
        <w:tc>
          <w:tcPr>
            <w:tcW w:w="841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>
              <w:t>Не требует финансирования</w:t>
            </w:r>
          </w:p>
        </w:tc>
        <w:tc>
          <w:tcPr>
            <w:tcW w:w="80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>
              <w:t>Не требует финансирования</w:t>
            </w:r>
          </w:p>
        </w:tc>
      </w:tr>
      <w:tr w:rsidR="00020637" w:rsidRPr="00A6776F" w:rsidTr="008B7083">
        <w:trPr>
          <w:cantSplit/>
          <w:trHeight w:val="439"/>
        </w:trPr>
        <w:tc>
          <w:tcPr>
            <w:tcW w:w="466" w:type="dxa"/>
          </w:tcPr>
          <w:p w:rsidR="00020637" w:rsidRDefault="00020637" w:rsidP="00966DEE">
            <w:pPr>
              <w:autoSpaceDE w:val="0"/>
              <w:snapToGrid w:val="0"/>
              <w:spacing w:line="276" w:lineRule="auto"/>
            </w:pPr>
            <w:r>
              <w:t>9</w:t>
            </w:r>
          </w:p>
        </w:tc>
        <w:tc>
          <w:tcPr>
            <w:tcW w:w="3494" w:type="dxa"/>
          </w:tcPr>
          <w:p w:rsidR="00020637" w:rsidRPr="00595583" w:rsidRDefault="00020637" w:rsidP="00966DEE">
            <w:pPr>
              <w:spacing w:before="100" w:beforeAutospacing="1"/>
              <w:rPr>
                <w:rFonts w:ascii="Estrangelo Edessa" w:hAnsi="Estrangelo Edessa" w:cs="Estrangelo Edessa"/>
                <w:color w:val="000000"/>
              </w:rPr>
            </w:pPr>
            <w:r w:rsidRPr="00595583">
              <w:rPr>
                <w:color w:val="000000"/>
              </w:rPr>
              <w:t xml:space="preserve">Направление в судебные органы материалов о прекращении права на земельный участок ввиду его ненадлежащего </w:t>
            </w:r>
            <w:r>
              <w:rPr>
                <w:color w:val="000000"/>
              </w:rPr>
              <w:t xml:space="preserve"> использования</w:t>
            </w:r>
          </w:p>
        </w:tc>
        <w:tc>
          <w:tcPr>
            <w:tcW w:w="207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Администрация </w:t>
            </w:r>
            <w:r>
              <w:t xml:space="preserve">Николаевского </w:t>
            </w:r>
            <w:r w:rsidRPr="00A6776F">
              <w:t>сельского поселения</w:t>
            </w:r>
          </w:p>
        </w:tc>
        <w:tc>
          <w:tcPr>
            <w:tcW w:w="144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 w:rsidRPr="00A6776F">
              <w:t>тыс. руб.</w:t>
            </w:r>
          </w:p>
        </w:tc>
        <w:tc>
          <w:tcPr>
            <w:tcW w:w="795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 xml:space="preserve">  6</w:t>
            </w:r>
            <w:r w:rsidRPr="00A6776F">
              <w:t>,0</w:t>
            </w:r>
          </w:p>
        </w:tc>
        <w:tc>
          <w:tcPr>
            <w:tcW w:w="795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>2</w:t>
            </w:r>
            <w:r w:rsidRPr="00A6776F">
              <w:t>,0</w:t>
            </w:r>
          </w:p>
        </w:tc>
        <w:tc>
          <w:tcPr>
            <w:tcW w:w="841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>
              <w:t>2</w:t>
            </w:r>
            <w:r w:rsidRPr="00A6776F">
              <w:t>,0</w:t>
            </w:r>
          </w:p>
        </w:tc>
        <w:tc>
          <w:tcPr>
            <w:tcW w:w="80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>
              <w:t>2</w:t>
            </w:r>
            <w:r w:rsidRPr="00A6776F">
              <w:t>,0</w:t>
            </w:r>
          </w:p>
        </w:tc>
      </w:tr>
      <w:tr w:rsidR="00020637" w:rsidRPr="00A6776F" w:rsidTr="008B7083">
        <w:trPr>
          <w:cantSplit/>
          <w:trHeight w:val="439"/>
        </w:trPr>
        <w:tc>
          <w:tcPr>
            <w:tcW w:w="466" w:type="dxa"/>
          </w:tcPr>
          <w:p w:rsidR="00020637" w:rsidRDefault="00020637" w:rsidP="00966DEE">
            <w:pPr>
              <w:autoSpaceDE w:val="0"/>
              <w:snapToGrid w:val="0"/>
              <w:spacing w:line="276" w:lineRule="auto"/>
            </w:pPr>
            <w:r>
              <w:t>10</w:t>
            </w:r>
          </w:p>
        </w:tc>
        <w:tc>
          <w:tcPr>
            <w:tcW w:w="3494" w:type="dxa"/>
          </w:tcPr>
          <w:p w:rsidR="00020637" w:rsidRPr="008B0D1A" w:rsidRDefault="00020637" w:rsidP="00966DEE">
            <w:pPr>
              <w:spacing w:before="100" w:beforeAutospacing="1"/>
              <w:rPr>
                <w:color w:val="000000"/>
              </w:rPr>
            </w:pPr>
            <w:proofErr w:type="gramStart"/>
            <w:r w:rsidRPr="008B0D1A">
              <w:rPr>
                <w:color w:val="000000"/>
              </w:rPr>
              <w:t>Контроль за</w:t>
            </w:r>
            <w:proofErr w:type="gramEnd"/>
            <w:r w:rsidRPr="008B0D1A">
              <w:rPr>
                <w:color w:val="000000"/>
              </w:rPr>
              <w:t xml:space="preserve"> законностью оснований пользования земельными участками в границах </w:t>
            </w:r>
            <w:r>
              <w:rPr>
                <w:color w:val="000000"/>
              </w:rPr>
              <w:t xml:space="preserve">Николаевского </w:t>
            </w:r>
            <w:r w:rsidRPr="008B0D1A">
              <w:rPr>
                <w:color w:val="000000"/>
              </w:rPr>
              <w:t xml:space="preserve">сельского поселения </w:t>
            </w:r>
          </w:p>
        </w:tc>
        <w:tc>
          <w:tcPr>
            <w:tcW w:w="207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Администрация </w:t>
            </w:r>
            <w:r>
              <w:t xml:space="preserve">Николаевского </w:t>
            </w:r>
            <w:r w:rsidRPr="00A6776F">
              <w:t>сельского поселения</w:t>
            </w:r>
          </w:p>
        </w:tc>
        <w:tc>
          <w:tcPr>
            <w:tcW w:w="144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 w:rsidRPr="00A6776F">
              <w:t>тыс. руб.</w:t>
            </w:r>
          </w:p>
        </w:tc>
        <w:tc>
          <w:tcPr>
            <w:tcW w:w="795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 xml:space="preserve"> Не требует финансирования</w:t>
            </w:r>
          </w:p>
        </w:tc>
        <w:tc>
          <w:tcPr>
            <w:tcW w:w="795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</w:pPr>
            <w:r>
              <w:t>Не требует финансирования</w:t>
            </w:r>
          </w:p>
        </w:tc>
        <w:tc>
          <w:tcPr>
            <w:tcW w:w="841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>
              <w:t>Не требует финансирования</w:t>
            </w:r>
          </w:p>
        </w:tc>
        <w:tc>
          <w:tcPr>
            <w:tcW w:w="800" w:type="dxa"/>
          </w:tcPr>
          <w:p w:rsidR="00020637" w:rsidRPr="00A6776F" w:rsidRDefault="00020637" w:rsidP="00966DEE">
            <w:pPr>
              <w:autoSpaceDE w:val="0"/>
              <w:snapToGrid w:val="0"/>
              <w:spacing w:line="276" w:lineRule="auto"/>
              <w:jc w:val="center"/>
            </w:pPr>
            <w:r>
              <w:t>Не требует финансирования</w:t>
            </w:r>
          </w:p>
        </w:tc>
      </w:tr>
    </w:tbl>
    <w:p w:rsidR="00020637" w:rsidRPr="00C05912" w:rsidRDefault="00020637" w:rsidP="00020637">
      <w:pPr>
        <w:spacing w:before="100" w:beforeAutospacing="1"/>
        <w:jc w:val="center"/>
        <w:rPr>
          <w:rFonts w:ascii="Estrangelo Edessa" w:hAnsi="Estrangelo Edessa" w:cs="Estrangelo Edessa"/>
          <w:color w:val="000000"/>
          <w:sz w:val="28"/>
          <w:szCs w:val="28"/>
        </w:rPr>
      </w:pPr>
    </w:p>
    <w:p w:rsidR="00D0514E" w:rsidRPr="008B7083" w:rsidRDefault="00D0514E" w:rsidP="008B7083">
      <w:pPr>
        <w:jc w:val="both"/>
        <w:rPr>
          <w:sz w:val="28"/>
          <w:szCs w:val="28"/>
        </w:rPr>
      </w:pPr>
    </w:p>
    <w:sectPr w:rsidR="00D0514E" w:rsidRPr="008B7083" w:rsidSect="00D0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A265DD"/>
    <w:multiLevelType w:val="hybridMultilevel"/>
    <w:tmpl w:val="2F3C9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06227A"/>
    <w:multiLevelType w:val="multilevel"/>
    <w:tmpl w:val="BF6ADE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45F2F50"/>
    <w:multiLevelType w:val="hybridMultilevel"/>
    <w:tmpl w:val="E5E64200"/>
    <w:lvl w:ilvl="0" w:tplc="F03A94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637"/>
    <w:rsid w:val="00020637"/>
    <w:rsid w:val="00116980"/>
    <w:rsid w:val="002B3665"/>
    <w:rsid w:val="002E41DF"/>
    <w:rsid w:val="00517BB0"/>
    <w:rsid w:val="007161D4"/>
    <w:rsid w:val="008B7083"/>
    <w:rsid w:val="009D4F8E"/>
    <w:rsid w:val="00AC04F7"/>
    <w:rsid w:val="00D0514E"/>
    <w:rsid w:val="00D0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0637"/>
    <w:pPr>
      <w:keepNext/>
      <w:tabs>
        <w:tab w:val="left" w:pos="2260"/>
      </w:tabs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63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3">
    <w:name w:val="Hyperlink"/>
    <w:semiHidden/>
    <w:rsid w:val="00020637"/>
    <w:rPr>
      <w:color w:val="0000FF"/>
      <w:u w:val="single"/>
    </w:rPr>
  </w:style>
  <w:style w:type="paragraph" w:customStyle="1" w:styleId="FR2">
    <w:name w:val="FR2"/>
    <w:rsid w:val="00020637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4">
    <w:name w:val="Основной текст Знак"/>
    <w:basedOn w:val="a0"/>
    <w:rsid w:val="00020637"/>
    <w:rPr>
      <w:rFonts w:ascii="Times New Roman" w:hAnsi="Times New Roman" w:cs="Times New Roman"/>
      <w:sz w:val="27"/>
      <w:szCs w:val="27"/>
      <w:u w:val="none"/>
    </w:rPr>
  </w:style>
  <w:style w:type="character" w:customStyle="1" w:styleId="layout">
    <w:name w:val="layout"/>
    <w:basedOn w:val="a0"/>
    <w:rsid w:val="00020637"/>
  </w:style>
  <w:style w:type="paragraph" w:styleId="a5">
    <w:name w:val="List Paragraph"/>
    <w:basedOn w:val="a"/>
    <w:uiPriority w:val="34"/>
    <w:qFormat/>
    <w:rsid w:val="000206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next w:val="a"/>
    <w:rsid w:val="00020637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paragraph" w:styleId="a6">
    <w:name w:val="No Spacing"/>
    <w:qFormat/>
    <w:rsid w:val="000206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Прижатый влево"/>
    <w:basedOn w:val="a"/>
    <w:next w:val="a"/>
    <w:rsid w:val="0002063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9</cp:revision>
  <dcterms:created xsi:type="dcterms:W3CDTF">2021-03-04T07:39:00Z</dcterms:created>
  <dcterms:modified xsi:type="dcterms:W3CDTF">2021-03-04T08:28:00Z</dcterms:modified>
</cp:coreProperties>
</file>